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r w:rsidR="0070618D">
        <w:t xml:space="preserve"> 2</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w:t>
      </w:r>
      <w:r w:rsidR="0070618D">
        <w:rPr>
          <w:caps/>
          <w:sz w:val="16"/>
          <w:szCs w:val="16"/>
          <w:u w:val="none"/>
        </w:rPr>
        <w:t xml:space="preserve"> </w:t>
      </w:r>
      <w:r>
        <w:rPr>
          <w:caps/>
          <w:sz w:val="16"/>
          <w:szCs w:val="16"/>
          <w:u w:val="none"/>
        </w:rPr>
        <w:t xml:space="preserve">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028FD">
            <w:r>
              <w:rPr>
                <w:rStyle w:val="Hyperlink2"/>
              </w:rPr>
              <w:t xml:space="preserve">Comune di Garbagnate Milanese </w:t>
            </w:r>
            <w:r w:rsidR="00A23B3E">
              <w:rPr>
                <w:rFonts w:ascii="Arial" w:hAnsi="Arial" w:cs="Arial"/>
                <w:b/>
                <w:sz w:val="14"/>
                <w:szCs w:val="14"/>
              </w:rPr>
              <w:t>:</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028FD" w:rsidP="00217FA2">
            <w:pPr>
              <w:spacing w:line="276" w:lineRule="auto"/>
              <w:jc w:val="both"/>
              <w:rPr>
                <w:color w:val="000000"/>
              </w:rPr>
            </w:pPr>
            <w:r>
              <w:rPr>
                <w:rStyle w:val="Hyperlink2"/>
              </w:rPr>
              <w:t>Comune di Garbagnate Milanese – C.F. 00792720153 – Settore Servizi Educativi, Culturali, Sportivi - P/</w:t>
            </w:r>
            <w:proofErr w:type="spellStart"/>
            <w:r>
              <w:rPr>
                <w:rStyle w:val="Hyperlink2"/>
              </w:rPr>
              <w:t>zza</w:t>
            </w:r>
            <w:proofErr w:type="spellEnd"/>
            <w:r>
              <w:rPr>
                <w:rStyle w:val="Hyperlink2"/>
              </w:rPr>
              <w:t xml:space="preserve"> De Gasperi, 1 - 20024 Garbagnate Milanese - Tel. 02/7861826</w:t>
            </w:r>
            <w:r w:rsidR="00217FA2">
              <w:rPr>
                <w:rStyle w:val="Hyperlink2"/>
              </w:rPr>
              <w:t>5</w:t>
            </w:r>
            <w:r>
              <w:rPr>
                <w:rStyle w:val="Hyperlink2"/>
              </w:rPr>
              <w:t xml:space="preserve"> e mail </w:t>
            </w:r>
            <w:hyperlink r:id="rId8" w:history="1">
              <w:r>
                <w:rPr>
                  <w:rStyle w:val="Hyperlink1"/>
                </w:rPr>
                <w:t>educazione@comune.garbagnate-milanese.mi.it</w:t>
              </w:r>
            </w:hyperlink>
            <w:r>
              <w:rPr>
                <w:rStyle w:val="Hyperlink2"/>
              </w:rPr>
              <w:t xml:space="preserve"> PEC:</w:t>
            </w:r>
            <w:hyperlink r:id="rId9" w:history="1">
              <w:r>
                <w:rPr>
                  <w:rStyle w:val="Hyperlink2"/>
                </w:rPr>
                <w:t xml:space="preserve"> comune@garbagnatemilanese.legalmail.it </w:t>
              </w:r>
            </w:hyperlink>
            <w:r>
              <w:rPr>
                <w:rStyle w:val="Hyperlink2"/>
              </w:rPr>
              <w:t xml:space="preserve">Sito internet: </w:t>
            </w:r>
            <w:hyperlink r:id="rId10" w:history="1">
              <w:r>
                <w:rPr>
                  <w:rStyle w:val="Hyperlink2"/>
                </w:rPr>
                <w:t>www.comune.garbagnate-milanese.mi.it</w:t>
              </w:r>
            </w:hyperlink>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86DDD" w:rsidRDefault="00BE172A" w:rsidP="00BE172A">
            <w:pPr>
              <w:spacing w:line="276" w:lineRule="auto"/>
              <w:jc w:val="both"/>
              <w:rPr>
                <w:rStyle w:val="Hyperlink2"/>
              </w:rPr>
            </w:pPr>
            <w:r w:rsidRPr="00BE172A">
              <w:rPr>
                <w:rStyle w:val="Hyperlink2"/>
              </w:rPr>
              <w:t xml:space="preserve">AFFIDAMENTO DEL PROGETTO “POTENZIAMENTO DELLA LINGUA INGLESE” RIVOLTO A BAMBINI DELLE SCUOLE D’INFANZIA, STUDENTI DELLE SCUOLE PRIMARIE (CLASSI I – II - III) E DELLE CLASSI II E/O III DELLE SCUOLE SECONDARIE I GRADO DEL COMUNE </w:t>
            </w:r>
            <w:proofErr w:type="spellStart"/>
            <w:r w:rsidRPr="00BE172A">
              <w:rPr>
                <w:rStyle w:val="Hyperlink2"/>
              </w:rPr>
              <w:t>DI</w:t>
            </w:r>
            <w:proofErr w:type="spellEnd"/>
            <w:r w:rsidRPr="00BE172A">
              <w:rPr>
                <w:rStyle w:val="Hyperlink2"/>
              </w:rPr>
              <w:t xml:space="preserve"> GARBAGNATE MILANESE PER IL PERIODO NOVEMBRE 2022 - MAGGIO 2023</w:t>
            </w:r>
            <w:r>
              <w:rPr>
                <w:b/>
                <w:bCs/>
                <w:sz w:val="20"/>
                <w:szCs w:val="20"/>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lastRenderedPageBreak/>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239E2" w:rsidP="00B86DDD">
            <w:pPr>
              <w:spacing w:line="276" w:lineRule="auto"/>
              <w:jc w:val="both"/>
            </w:pPr>
            <w:r w:rsidRPr="006239E2">
              <w:rPr>
                <w:rStyle w:val="Hyperlink2"/>
              </w:rPr>
              <w:t xml:space="preserve">L'appalto ha per oggetto l'affidamento del </w:t>
            </w:r>
            <w:r w:rsidR="00B86DDD">
              <w:rPr>
                <w:rStyle w:val="Hyperlink2"/>
              </w:rPr>
              <w:t xml:space="preserve">progetto “Potenziamento Lingua Inglese” presso le scuole </w:t>
            </w:r>
            <w:r w:rsidRPr="006239E2">
              <w:rPr>
                <w:rStyle w:val="Hyperlink2"/>
              </w:rPr>
              <w:t xml:space="preserve">del </w:t>
            </w:r>
            <w:r w:rsidR="00B86DDD">
              <w:rPr>
                <w:rStyle w:val="Hyperlink2"/>
              </w:rPr>
              <w:t>territorio</w:t>
            </w:r>
            <w:r w:rsidRPr="006239E2">
              <w:rPr>
                <w:rStyle w:val="Hyperlink2"/>
              </w:rPr>
              <w:t xml:space="preserve"> di </w:t>
            </w:r>
            <w:proofErr w:type="spellStart"/>
            <w:r w:rsidRPr="006239E2">
              <w:rPr>
                <w:rStyle w:val="Hyperlink2"/>
              </w:rPr>
              <w:t>Garbagnate</w:t>
            </w:r>
            <w:proofErr w:type="spellEnd"/>
            <w:r w:rsidRPr="006239E2">
              <w:rPr>
                <w:rStyle w:val="Hyperlink2"/>
              </w:rPr>
              <w:t xml:space="preserve"> Milanese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D7265" w:rsidRPr="00DD7265" w:rsidRDefault="00DD7265" w:rsidP="00DD7265">
            <w:pPr>
              <w:spacing w:line="276" w:lineRule="auto"/>
              <w:jc w:val="both"/>
              <w:rPr>
                <w:rStyle w:val="Hyperlink2"/>
              </w:rPr>
            </w:pPr>
            <w:r w:rsidRPr="00DD7265">
              <w:rPr>
                <w:rStyle w:val="Hyperlink2"/>
              </w:rPr>
              <w:t>Z5037EAB88</w:t>
            </w:r>
          </w:p>
          <w:p w:rsidR="00A23B3E" w:rsidRPr="003A443E" w:rsidRDefault="00A23B3E" w:rsidP="00B86DDD">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23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23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34" w:hAnsi="Arial" w:cs="Arial"/>
                <w:color w:val="000000"/>
                <w:sz w:val="14"/>
                <w:szCs w:val="14"/>
                <w:u w:val="none"/>
              </w:rPr>
              <w:t>articolo 17 della legge 19 marzo 1990, n. 55</w:t>
            </w:r>
            <w:r w:rsidR="00625142" w:rsidRPr="00121BF6">
              <w:rPr>
                <w:rStyle w:val="Collegamentoipertestuale"/>
                <w:rFonts w:ascii="Arial" w:eastAsia="font23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23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3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3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234"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23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23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9E2" w:rsidRDefault="006239E2">
      <w:pPr>
        <w:spacing w:before="0" w:after="0"/>
      </w:pPr>
      <w:r>
        <w:separator/>
      </w:r>
    </w:p>
  </w:endnote>
  <w:endnote w:type="continuationSeparator" w:id="0">
    <w:p w:rsidR="006239E2" w:rsidRDefault="006239E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34">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E2" w:rsidRPr="00D509A5" w:rsidRDefault="00FE178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6239E2" w:rsidRPr="00D509A5">
      <w:rPr>
        <w:rFonts w:ascii="Calibri" w:hAnsi="Calibri"/>
        <w:sz w:val="20"/>
        <w:szCs w:val="20"/>
      </w:rPr>
      <w:instrText>PAGE   \* MERGEFORMAT</w:instrText>
    </w:r>
    <w:r w:rsidRPr="00D509A5">
      <w:rPr>
        <w:rFonts w:ascii="Calibri" w:hAnsi="Calibri"/>
        <w:sz w:val="20"/>
        <w:szCs w:val="20"/>
      </w:rPr>
      <w:fldChar w:fldCharType="separate"/>
    </w:r>
    <w:r w:rsidR="00DD7265">
      <w:rPr>
        <w:rFonts w:ascii="Calibri" w:hAnsi="Calibri"/>
        <w:noProof/>
        <w:sz w:val="20"/>
        <w:szCs w:val="20"/>
      </w:rPr>
      <w:t>2</w:t>
    </w:r>
    <w:r w:rsidRPr="00D509A5">
      <w:rPr>
        <w:rFonts w:ascii="Calibri" w:hAnsi="Calibri"/>
        <w:sz w:val="20"/>
        <w:szCs w:val="20"/>
      </w:rPr>
      <w:fldChar w:fldCharType="end"/>
    </w:r>
  </w:p>
  <w:p w:rsidR="006239E2" w:rsidRDefault="006239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9E2" w:rsidRDefault="006239E2">
      <w:pPr>
        <w:spacing w:before="0" w:after="0"/>
      </w:pPr>
      <w:r>
        <w:separator/>
      </w:r>
    </w:p>
  </w:footnote>
  <w:footnote w:type="continuationSeparator" w:id="0">
    <w:p w:rsidR="006239E2" w:rsidRDefault="006239E2">
      <w:pPr>
        <w:spacing w:before="0" w:after="0"/>
      </w:pPr>
      <w:r>
        <w:continuationSeparator/>
      </w:r>
    </w:p>
  </w:footnote>
  <w:footnote w:id="1">
    <w:p w:rsidR="006239E2" w:rsidRPr="001F35A9" w:rsidRDefault="006239E2"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239E2" w:rsidRPr="001F35A9" w:rsidRDefault="006239E2"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239E2" w:rsidRPr="001F35A9" w:rsidRDefault="006239E2"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239E2" w:rsidRPr="001F35A9" w:rsidRDefault="006239E2"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239E2" w:rsidRPr="001F35A9" w:rsidRDefault="006239E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239E2" w:rsidRPr="001F35A9" w:rsidRDefault="006239E2"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239E2" w:rsidRPr="001F35A9" w:rsidRDefault="006239E2"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239E2" w:rsidRPr="001F35A9" w:rsidRDefault="006239E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239E2" w:rsidRPr="001F35A9" w:rsidRDefault="006239E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239E2" w:rsidRPr="001F35A9" w:rsidRDefault="006239E2"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239E2" w:rsidRPr="001F35A9" w:rsidRDefault="006239E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239E2" w:rsidRPr="001F35A9" w:rsidRDefault="006239E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239E2" w:rsidRPr="001F35A9" w:rsidRDefault="006239E2"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239E2" w:rsidRPr="001F35A9" w:rsidRDefault="006239E2"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239E2" w:rsidRPr="003E60D1" w:rsidRDefault="006239E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239E2" w:rsidRPr="003E60D1" w:rsidRDefault="006239E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239E2" w:rsidRPr="003E60D1" w:rsidRDefault="006239E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239E2" w:rsidRPr="003E60D1" w:rsidRDefault="006239E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239E2" w:rsidRPr="003E60D1" w:rsidRDefault="006239E2"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239E2" w:rsidRPr="003E60D1" w:rsidRDefault="006239E2"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239E2" w:rsidRPr="003E60D1" w:rsidRDefault="006239E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239E2" w:rsidRPr="003E60D1" w:rsidRDefault="006239E2"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239E2" w:rsidRPr="003E60D1" w:rsidRDefault="006239E2"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239E2" w:rsidRPr="003E60D1" w:rsidRDefault="006239E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239E2" w:rsidRPr="003E60D1" w:rsidRDefault="006239E2"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239E2" w:rsidRPr="003E60D1" w:rsidRDefault="006239E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239E2" w:rsidRPr="00BF74E1" w:rsidRDefault="006239E2"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239E2" w:rsidRPr="00F351F0" w:rsidRDefault="006239E2"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239E2" w:rsidRPr="003E60D1" w:rsidRDefault="006239E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239E2" w:rsidRPr="003E60D1" w:rsidRDefault="006239E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239E2" w:rsidRPr="003E60D1" w:rsidRDefault="006239E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239E2" w:rsidRPr="003E60D1" w:rsidRDefault="006239E2"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239E2" w:rsidRPr="003E60D1" w:rsidRDefault="006239E2"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6239E2" w:rsidRPr="003E60D1" w:rsidRDefault="006239E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239E2" w:rsidRPr="003E60D1" w:rsidRDefault="006239E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239E2" w:rsidRPr="003E60D1" w:rsidRDefault="006239E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239E2" w:rsidRPr="003E60D1" w:rsidRDefault="006239E2"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239E2" w:rsidRPr="003E60D1" w:rsidRDefault="006239E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05595"/>
    <w:rsid w:val="00023AC1"/>
    <w:rsid w:val="000576F3"/>
    <w:rsid w:val="00076DCA"/>
    <w:rsid w:val="000953DC"/>
    <w:rsid w:val="000A7B33"/>
    <w:rsid w:val="000B5314"/>
    <w:rsid w:val="000E5FBC"/>
    <w:rsid w:val="00121BF6"/>
    <w:rsid w:val="00160028"/>
    <w:rsid w:val="001752F0"/>
    <w:rsid w:val="001D3A2B"/>
    <w:rsid w:val="001D56C2"/>
    <w:rsid w:val="001F35A9"/>
    <w:rsid w:val="00217FA2"/>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39E2"/>
    <w:rsid w:val="00625142"/>
    <w:rsid w:val="00630446"/>
    <w:rsid w:val="00635C8F"/>
    <w:rsid w:val="0064014A"/>
    <w:rsid w:val="00682394"/>
    <w:rsid w:val="006879D2"/>
    <w:rsid w:val="006A5E21"/>
    <w:rsid w:val="006B430C"/>
    <w:rsid w:val="006B4D39"/>
    <w:rsid w:val="006C736C"/>
    <w:rsid w:val="006F3D34"/>
    <w:rsid w:val="0070618D"/>
    <w:rsid w:val="00766402"/>
    <w:rsid w:val="007B50B2"/>
    <w:rsid w:val="008154AA"/>
    <w:rsid w:val="0089654F"/>
    <w:rsid w:val="008C734C"/>
    <w:rsid w:val="008E3A62"/>
    <w:rsid w:val="008F12E6"/>
    <w:rsid w:val="00900583"/>
    <w:rsid w:val="00934658"/>
    <w:rsid w:val="009644B4"/>
    <w:rsid w:val="00991AE0"/>
    <w:rsid w:val="009E204E"/>
    <w:rsid w:val="00A23B3E"/>
    <w:rsid w:val="00A30CBB"/>
    <w:rsid w:val="00A46950"/>
    <w:rsid w:val="00AA2252"/>
    <w:rsid w:val="00AA5F93"/>
    <w:rsid w:val="00AE5CFF"/>
    <w:rsid w:val="00B32C28"/>
    <w:rsid w:val="00B64AE6"/>
    <w:rsid w:val="00B80BA0"/>
    <w:rsid w:val="00B86DDD"/>
    <w:rsid w:val="00B91406"/>
    <w:rsid w:val="00BA4F12"/>
    <w:rsid w:val="00BB116C"/>
    <w:rsid w:val="00BB639E"/>
    <w:rsid w:val="00BC09F5"/>
    <w:rsid w:val="00BC2AE9"/>
    <w:rsid w:val="00BE172A"/>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D7265"/>
    <w:rsid w:val="00DE4996"/>
    <w:rsid w:val="00E0264E"/>
    <w:rsid w:val="00EB216B"/>
    <w:rsid w:val="00EB45DC"/>
    <w:rsid w:val="00F028FD"/>
    <w:rsid w:val="00F26DE7"/>
    <w:rsid w:val="00F351F0"/>
    <w:rsid w:val="00F51F37"/>
    <w:rsid w:val="00F575CF"/>
    <w:rsid w:val="00F62D30"/>
    <w:rsid w:val="00F62F53"/>
    <w:rsid w:val="00F672A2"/>
    <w:rsid w:val="00F9449A"/>
    <w:rsid w:val="00F95202"/>
    <w:rsid w:val="00FB3543"/>
    <w:rsid w:val="00FC3BA5"/>
    <w:rsid w:val="00FD32EC"/>
    <w:rsid w:val="00FE178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6C736C"/>
    <w:pPr>
      <w:keepNext/>
      <w:spacing w:before="360"/>
      <w:outlineLvl w:val="0"/>
    </w:pPr>
    <w:rPr>
      <w:rFonts w:eastAsia="font234"/>
      <w:b/>
      <w:bCs/>
      <w:smallCaps/>
      <w:szCs w:val="28"/>
    </w:rPr>
  </w:style>
  <w:style w:type="paragraph" w:styleId="Titolo2">
    <w:name w:val="heading 2"/>
    <w:basedOn w:val="Normale"/>
    <w:qFormat/>
    <w:rsid w:val="006C736C"/>
    <w:pPr>
      <w:keepNext/>
      <w:outlineLvl w:val="1"/>
    </w:pPr>
    <w:rPr>
      <w:rFonts w:eastAsia="font234"/>
      <w:b/>
      <w:bCs/>
      <w:szCs w:val="26"/>
    </w:rPr>
  </w:style>
  <w:style w:type="paragraph" w:styleId="Titolo3">
    <w:name w:val="heading 3"/>
    <w:basedOn w:val="Normale"/>
    <w:qFormat/>
    <w:rsid w:val="006C736C"/>
    <w:pPr>
      <w:keepNext/>
      <w:outlineLvl w:val="2"/>
    </w:pPr>
    <w:rPr>
      <w:rFonts w:eastAsia="font234"/>
      <w:bCs/>
      <w:i/>
    </w:rPr>
  </w:style>
  <w:style w:type="paragraph" w:styleId="Titolo4">
    <w:name w:val="heading 4"/>
    <w:basedOn w:val="Normale"/>
    <w:qFormat/>
    <w:rsid w:val="006C736C"/>
    <w:pPr>
      <w:keepNext/>
      <w:outlineLvl w:val="3"/>
    </w:pPr>
    <w:rPr>
      <w:rFonts w:eastAsia="font23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6C736C"/>
  </w:style>
  <w:style w:type="character" w:customStyle="1" w:styleId="Titolo1Carattere">
    <w:name w:val="Titolo 1 Carattere"/>
    <w:rsid w:val="006C736C"/>
    <w:rPr>
      <w:rFonts w:ascii="Times New Roman" w:eastAsia="font234" w:hAnsi="Times New Roman" w:cs="Times New Roman"/>
      <w:b/>
      <w:bCs/>
      <w:smallCaps/>
      <w:sz w:val="24"/>
      <w:szCs w:val="28"/>
      <w:lang w:eastAsia="it-IT" w:bidi="it-IT"/>
    </w:rPr>
  </w:style>
  <w:style w:type="character" w:customStyle="1" w:styleId="Titolo2Carattere">
    <w:name w:val="Titolo 2 Carattere"/>
    <w:rsid w:val="006C736C"/>
    <w:rPr>
      <w:rFonts w:ascii="Times New Roman" w:eastAsia="font234" w:hAnsi="Times New Roman" w:cs="Times New Roman"/>
      <w:b/>
      <w:bCs/>
      <w:sz w:val="24"/>
      <w:szCs w:val="26"/>
      <w:lang w:eastAsia="it-IT" w:bidi="it-IT"/>
    </w:rPr>
  </w:style>
  <w:style w:type="character" w:customStyle="1" w:styleId="Titolo3Carattere">
    <w:name w:val="Titolo 3 Carattere"/>
    <w:rsid w:val="006C736C"/>
    <w:rPr>
      <w:rFonts w:ascii="Times New Roman" w:eastAsia="font234" w:hAnsi="Times New Roman" w:cs="Times New Roman"/>
      <w:bCs/>
      <w:i/>
      <w:sz w:val="24"/>
      <w:lang w:eastAsia="it-IT" w:bidi="it-IT"/>
    </w:rPr>
  </w:style>
  <w:style w:type="character" w:customStyle="1" w:styleId="Titolo4Carattere">
    <w:name w:val="Titolo 4 Carattere"/>
    <w:rsid w:val="006C736C"/>
    <w:rPr>
      <w:rFonts w:ascii="Times New Roman" w:eastAsia="font234" w:hAnsi="Times New Roman" w:cs="Times New Roman"/>
      <w:bCs/>
      <w:iCs/>
      <w:sz w:val="24"/>
      <w:lang w:eastAsia="it-IT" w:bidi="it-IT"/>
    </w:rPr>
  </w:style>
  <w:style w:type="character" w:customStyle="1" w:styleId="NormalBoldChar">
    <w:name w:val="NormalBold Char"/>
    <w:rsid w:val="006C736C"/>
    <w:rPr>
      <w:rFonts w:ascii="Times New Roman" w:eastAsia="Times New Roman" w:hAnsi="Times New Roman" w:cs="Times New Roman"/>
      <w:b/>
      <w:sz w:val="24"/>
      <w:lang w:eastAsia="it-IT" w:bidi="it-IT"/>
    </w:rPr>
  </w:style>
  <w:style w:type="character" w:customStyle="1" w:styleId="DeltaViewInsertion">
    <w:name w:val="DeltaView Insertion"/>
    <w:rsid w:val="006C736C"/>
    <w:rPr>
      <w:b/>
      <w:i/>
      <w:spacing w:val="0"/>
    </w:rPr>
  </w:style>
  <w:style w:type="character" w:customStyle="1" w:styleId="PidipaginaCarattere">
    <w:name w:val="Piè di pagina Carattere"/>
    <w:uiPriority w:val="99"/>
    <w:rsid w:val="006C736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6C736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6C736C"/>
    <w:rPr>
      <w:shd w:val="clear" w:color="auto" w:fill="FFFFFF"/>
      <w:vertAlign w:val="superscript"/>
    </w:rPr>
  </w:style>
  <w:style w:type="character" w:customStyle="1" w:styleId="IntestazioneCarattere">
    <w:name w:val="Intestazione Carattere"/>
    <w:rsid w:val="006C736C"/>
    <w:rPr>
      <w:rFonts w:ascii="Times New Roman" w:eastAsia="Calibri" w:hAnsi="Times New Roman" w:cs="Times New Roman"/>
      <w:sz w:val="24"/>
      <w:lang w:eastAsia="it-IT" w:bidi="it-IT"/>
    </w:rPr>
  </w:style>
  <w:style w:type="character" w:customStyle="1" w:styleId="TestofumettoCarattere">
    <w:name w:val="Testo fumetto Carattere"/>
    <w:rsid w:val="006C736C"/>
    <w:rPr>
      <w:rFonts w:ascii="Tahoma" w:eastAsia="Calibri" w:hAnsi="Tahoma" w:cs="Tahoma"/>
      <w:sz w:val="16"/>
      <w:szCs w:val="16"/>
      <w:lang w:eastAsia="it-IT" w:bidi="it-IT"/>
    </w:rPr>
  </w:style>
  <w:style w:type="character" w:styleId="Collegamentoipertestuale">
    <w:name w:val="Hyperlink"/>
    <w:rsid w:val="006C736C"/>
    <w:rPr>
      <w:color w:val="0000FF"/>
      <w:u w:val="single"/>
    </w:rPr>
  </w:style>
  <w:style w:type="character" w:customStyle="1" w:styleId="ListLabel1">
    <w:name w:val="ListLabel 1"/>
    <w:rsid w:val="006C736C"/>
    <w:rPr>
      <w:color w:val="000000"/>
    </w:rPr>
  </w:style>
  <w:style w:type="character" w:customStyle="1" w:styleId="ListLabel2">
    <w:name w:val="ListLabel 2"/>
    <w:rsid w:val="006C736C"/>
    <w:rPr>
      <w:sz w:val="16"/>
      <w:szCs w:val="16"/>
    </w:rPr>
  </w:style>
  <w:style w:type="character" w:customStyle="1" w:styleId="ListLabel3">
    <w:name w:val="ListLabel 3"/>
    <w:rsid w:val="006C736C"/>
    <w:rPr>
      <w:rFonts w:ascii="Arial" w:hAnsi="Arial"/>
      <w:b/>
      <w:i w:val="0"/>
      <w:sz w:val="15"/>
    </w:rPr>
  </w:style>
  <w:style w:type="character" w:customStyle="1" w:styleId="ListLabel4">
    <w:name w:val="ListLabel 4"/>
    <w:rsid w:val="006C736C"/>
    <w:rPr>
      <w:i w:val="0"/>
    </w:rPr>
  </w:style>
  <w:style w:type="character" w:customStyle="1" w:styleId="ListLabel5">
    <w:name w:val="ListLabel 5"/>
    <w:rsid w:val="006C736C"/>
    <w:rPr>
      <w:rFonts w:ascii="Arial" w:hAnsi="Arial"/>
      <w:i w:val="0"/>
      <w:sz w:val="15"/>
    </w:rPr>
  </w:style>
  <w:style w:type="character" w:customStyle="1" w:styleId="ListLabel6">
    <w:name w:val="ListLabel 6"/>
    <w:rsid w:val="006C736C"/>
    <w:rPr>
      <w:color w:val="000000"/>
    </w:rPr>
  </w:style>
  <w:style w:type="character" w:customStyle="1" w:styleId="ListLabel7">
    <w:name w:val="ListLabel 7"/>
    <w:rsid w:val="006C736C"/>
    <w:rPr>
      <w:rFonts w:eastAsia="Calibri" w:cs="Arial"/>
      <w:b w:val="0"/>
      <w:color w:val="00000A"/>
    </w:rPr>
  </w:style>
  <w:style w:type="character" w:customStyle="1" w:styleId="ListLabel8">
    <w:name w:val="ListLabel 8"/>
    <w:rsid w:val="006C736C"/>
    <w:rPr>
      <w:rFonts w:cs="Courier New"/>
    </w:rPr>
  </w:style>
  <w:style w:type="character" w:customStyle="1" w:styleId="ListLabel9">
    <w:name w:val="ListLabel 9"/>
    <w:rsid w:val="006C736C"/>
    <w:rPr>
      <w:rFonts w:cs="Courier New"/>
    </w:rPr>
  </w:style>
  <w:style w:type="character" w:customStyle="1" w:styleId="ListLabel10">
    <w:name w:val="ListLabel 10"/>
    <w:rsid w:val="006C736C"/>
    <w:rPr>
      <w:rFonts w:cs="Courier New"/>
    </w:rPr>
  </w:style>
  <w:style w:type="character" w:customStyle="1" w:styleId="ListLabel11">
    <w:name w:val="ListLabel 11"/>
    <w:rsid w:val="006C736C"/>
    <w:rPr>
      <w:rFonts w:eastAsia="Calibri" w:cs="Arial"/>
    </w:rPr>
  </w:style>
  <w:style w:type="character" w:customStyle="1" w:styleId="ListLabel12">
    <w:name w:val="ListLabel 12"/>
    <w:rsid w:val="006C736C"/>
    <w:rPr>
      <w:rFonts w:cs="Courier New"/>
    </w:rPr>
  </w:style>
  <w:style w:type="character" w:customStyle="1" w:styleId="ListLabel13">
    <w:name w:val="ListLabel 13"/>
    <w:rsid w:val="006C736C"/>
    <w:rPr>
      <w:rFonts w:cs="Courier New"/>
    </w:rPr>
  </w:style>
  <w:style w:type="character" w:customStyle="1" w:styleId="ListLabel14">
    <w:name w:val="ListLabel 14"/>
    <w:rsid w:val="006C736C"/>
    <w:rPr>
      <w:rFonts w:cs="Courier New"/>
    </w:rPr>
  </w:style>
  <w:style w:type="character" w:customStyle="1" w:styleId="ListLabel15">
    <w:name w:val="ListLabel 15"/>
    <w:rsid w:val="006C736C"/>
    <w:rPr>
      <w:rFonts w:eastAsia="Calibri" w:cs="Arial"/>
      <w:color w:val="FF0000"/>
    </w:rPr>
  </w:style>
  <w:style w:type="character" w:customStyle="1" w:styleId="ListLabel16">
    <w:name w:val="ListLabel 16"/>
    <w:rsid w:val="006C736C"/>
    <w:rPr>
      <w:rFonts w:cs="Courier New"/>
    </w:rPr>
  </w:style>
  <w:style w:type="character" w:customStyle="1" w:styleId="ListLabel17">
    <w:name w:val="ListLabel 17"/>
    <w:rsid w:val="006C736C"/>
    <w:rPr>
      <w:rFonts w:cs="Courier New"/>
    </w:rPr>
  </w:style>
  <w:style w:type="character" w:customStyle="1" w:styleId="ListLabel18">
    <w:name w:val="ListLabel 18"/>
    <w:rsid w:val="006C736C"/>
    <w:rPr>
      <w:rFonts w:cs="Courier New"/>
    </w:rPr>
  </w:style>
  <w:style w:type="character" w:customStyle="1" w:styleId="ListLabel19">
    <w:name w:val="ListLabel 19"/>
    <w:rsid w:val="006C736C"/>
    <w:rPr>
      <w:rFonts w:cs="Courier New"/>
    </w:rPr>
  </w:style>
  <w:style w:type="character" w:customStyle="1" w:styleId="ListLabel20">
    <w:name w:val="ListLabel 20"/>
    <w:rsid w:val="006C736C"/>
    <w:rPr>
      <w:rFonts w:cs="Courier New"/>
    </w:rPr>
  </w:style>
  <w:style w:type="character" w:customStyle="1" w:styleId="ListLabel21">
    <w:name w:val="ListLabel 21"/>
    <w:rsid w:val="006C736C"/>
    <w:rPr>
      <w:rFonts w:cs="Courier New"/>
    </w:rPr>
  </w:style>
  <w:style w:type="character" w:customStyle="1" w:styleId="Caratterenotaapidipagina">
    <w:name w:val="Carattere nota a piè di pagina"/>
    <w:rsid w:val="006C736C"/>
  </w:style>
  <w:style w:type="character" w:styleId="Rimandonotaapidipagina">
    <w:name w:val="footnote reference"/>
    <w:rsid w:val="006C736C"/>
    <w:rPr>
      <w:vertAlign w:val="superscript"/>
    </w:rPr>
  </w:style>
  <w:style w:type="character" w:styleId="Rimandonotadichiusura">
    <w:name w:val="endnote reference"/>
    <w:rsid w:val="006C736C"/>
    <w:rPr>
      <w:vertAlign w:val="superscript"/>
    </w:rPr>
  </w:style>
  <w:style w:type="character" w:customStyle="1" w:styleId="Caratterenotadichiusura">
    <w:name w:val="Carattere nota di chiusura"/>
    <w:rsid w:val="006C736C"/>
  </w:style>
  <w:style w:type="character" w:customStyle="1" w:styleId="ListLabel22">
    <w:name w:val="ListLabel 22"/>
    <w:rsid w:val="006C736C"/>
    <w:rPr>
      <w:sz w:val="16"/>
      <w:szCs w:val="16"/>
    </w:rPr>
  </w:style>
  <w:style w:type="character" w:customStyle="1" w:styleId="ListLabel23">
    <w:name w:val="ListLabel 23"/>
    <w:rsid w:val="006C736C"/>
    <w:rPr>
      <w:rFonts w:ascii="Arial" w:hAnsi="Arial" w:cs="Symbol"/>
      <w:sz w:val="15"/>
    </w:rPr>
  </w:style>
  <w:style w:type="character" w:customStyle="1" w:styleId="ListLabel24">
    <w:name w:val="ListLabel 24"/>
    <w:rsid w:val="006C736C"/>
    <w:rPr>
      <w:rFonts w:ascii="Arial" w:hAnsi="Arial"/>
      <w:b/>
      <w:i w:val="0"/>
      <w:sz w:val="15"/>
    </w:rPr>
  </w:style>
  <w:style w:type="character" w:customStyle="1" w:styleId="ListLabel25">
    <w:name w:val="ListLabel 25"/>
    <w:rsid w:val="006C736C"/>
    <w:rPr>
      <w:rFonts w:ascii="Arial" w:hAnsi="Arial"/>
      <w:i w:val="0"/>
      <w:sz w:val="15"/>
    </w:rPr>
  </w:style>
  <w:style w:type="character" w:customStyle="1" w:styleId="ListLabel26">
    <w:name w:val="ListLabel 26"/>
    <w:rsid w:val="006C736C"/>
    <w:rPr>
      <w:rFonts w:ascii="Arial" w:hAnsi="Arial" w:cs="Symbol"/>
      <w:sz w:val="15"/>
    </w:rPr>
  </w:style>
  <w:style w:type="character" w:customStyle="1" w:styleId="ListLabel27">
    <w:name w:val="ListLabel 27"/>
    <w:rsid w:val="006C736C"/>
    <w:rPr>
      <w:rFonts w:ascii="Arial" w:hAnsi="Arial" w:cs="Courier New"/>
      <w:sz w:val="14"/>
    </w:rPr>
  </w:style>
  <w:style w:type="character" w:customStyle="1" w:styleId="ListLabel28">
    <w:name w:val="ListLabel 28"/>
    <w:rsid w:val="006C736C"/>
    <w:rPr>
      <w:rFonts w:cs="Courier New"/>
    </w:rPr>
  </w:style>
  <w:style w:type="character" w:customStyle="1" w:styleId="ListLabel29">
    <w:name w:val="ListLabel 29"/>
    <w:rsid w:val="006C736C"/>
    <w:rPr>
      <w:rFonts w:cs="Wingdings"/>
    </w:rPr>
  </w:style>
  <w:style w:type="character" w:customStyle="1" w:styleId="ListLabel30">
    <w:name w:val="ListLabel 30"/>
    <w:rsid w:val="006C736C"/>
    <w:rPr>
      <w:rFonts w:cs="Symbol"/>
    </w:rPr>
  </w:style>
  <w:style w:type="character" w:customStyle="1" w:styleId="ListLabel31">
    <w:name w:val="ListLabel 31"/>
    <w:rsid w:val="006C736C"/>
    <w:rPr>
      <w:rFonts w:cs="Courier New"/>
    </w:rPr>
  </w:style>
  <w:style w:type="character" w:customStyle="1" w:styleId="ListLabel32">
    <w:name w:val="ListLabel 32"/>
    <w:rsid w:val="006C736C"/>
    <w:rPr>
      <w:rFonts w:cs="Wingdings"/>
    </w:rPr>
  </w:style>
  <w:style w:type="character" w:customStyle="1" w:styleId="ListLabel33">
    <w:name w:val="ListLabel 33"/>
    <w:rsid w:val="006C736C"/>
    <w:rPr>
      <w:rFonts w:cs="Symbol"/>
    </w:rPr>
  </w:style>
  <w:style w:type="character" w:customStyle="1" w:styleId="ListLabel34">
    <w:name w:val="ListLabel 34"/>
    <w:rsid w:val="006C736C"/>
    <w:rPr>
      <w:rFonts w:cs="Courier New"/>
    </w:rPr>
  </w:style>
  <w:style w:type="character" w:customStyle="1" w:styleId="ListLabel35">
    <w:name w:val="ListLabel 35"/>
    <w:rsid w:val="006C736C"/>
    <w:rPr>
      <w:rFonts w:cs="Wingdings"/>
    </w:rPr>
  </w:style>
  <w:style w:type="character" w:customStyle="1" w:styleId="ListLabel36">
    <w:name w:val="ListLabel 36"/>
    <w:rsid w:val="006C736C"/>
    <w:rPr>
      <w:rFonts w:ascii="Arial" w:hAnsi="Arial" w:cs="Symbol"/>
      <w:sz w:val="15"/>
    </w:rPr>
  </w:style>
  <w:style w:type="character" w:customStyle="1" w:styleId="ListLabel37">
    <w:name w:val="ListLabel 37"/>
    <w:rsid w:val="006C736C"/>
    <w:rPr>
      <w:rFonts w:ascii="Arial" w:hAnsi="Arial"/>
      <w:b/>
      <w:i w:val="0"/>
      <w:sz w:val="15"/>
    </w:rPr>
  </w:style>
  <w:style w:type="character" w:customStyle="1" w:styleId="ListLabel38">
    <w:name w:val="ListLabel 38"/>
    <w:rsid w:val="006C736C"/>
    <w:rPr>
      <w:rFonts w:ascii="Arial" w:hAnsi="Arial"/>
      <w:i w:val="0"/>
      <w:sz w:val="15"/>
    </w:rPr>
  </w:style>
  <w:style w:type="character" w:customStyle="1" w:styleId="ListLabel39">
    <w:name w:val="ListLabel 39"/>
    <w:rsid w:val="006C736C"/>
    <w:rPr>
      <w:rFonts w:ascii="Arial" w:hAnsi="Arial" w:cs="Symbol"/>
      <w:sz w:val="15"/>
    </w:rPr>
  </w:style>
  <w:style w:type="character" w:customStyle="1" w:styleId="ListLabel40">
    <w:name w:val="ListLabel 40"/>
    <w:rsid w:val="006C736C"/>
    <w:rPr>
      <w:rFonts w:cs="Courier New"/>
      <w:sz w:val="14"/>
    </w:rPr>
  </w:style>
  <w:style w:type="character" w:customStyle="1" w:styleId="ListLabel41">
    <w:name w:val="ListLabel 41"/>
    <w:rsid w:val="006C736C"/>
    <w:rPr>
      <w:rFonts w:cs="Courier New"/>
    </w:rPr>
  </w:style>
  <w:style w:type="character" w:customStyle="1" w:styleId="ListLabel42">
    <w:name w:val="ListLabel 42"/>
    <w:rsid w:val="006C736C"/>
    <w:rPr>
      <w:rFonts w:cs="Wingdings"/>
    </w:rPr>
  </w:style>
  <w:style w:type="character" w:customStyle="1" w:styleId="ListLabel43">
    <w:name w:val="ListLabel 43"/>
    <w:rsid w:val="006C736C"/>
    <w:rPr>
      <w:rFonts w:cs="Symbol"/>
    </w:rPr>
  </w:style>
  <w:style w:type="character" w:customStyle="1" w:styleId="ListLabel44">
    <w:name w:val="ListLabel 44"/>
    <w:rsid w:val="006C736C"/>
    <w:rPr>
      <w:rFonts w:cs="Courier New"/>
    </w:rPr>
  </w:style>
  <w:style w:type="character" w:customStyle="1" w:styleId="ListLabel45">
    <w:name w:val="ListLabel 45"/>
    <w:rsid w:val="006C736C"/>
    <w:rPr>
      <w:rFonts w:cs="Wingdings"/>
    </w:rPr>
  </w:style>
  <w:style w:type="character" w:customStyle="1" w:styleId="ListLabel46">
    <w:name w:val="ListLabel 46"/>
    <w:rsid w:val="006C736C"/>
    <w:rPr>
      <w:rFonts w:cs="Symbol"/>
    </w:rPr>
  </w:style>
  <w:style w:type="character" w:customStyle="1" w:styleId="ListLabel47">
    <w:name w:val="ListLabel 47"/>
    <w:rsid w:val="006C736C"/>
    <w:rPr>
      <w:rFonts w:cs="Courier New"/>
    </w:rPr>
  </w:style>
  <w:style w:type="character" w:customStyle="1" w:styleId="ListLabel48">
    <w:name w:val="ListLabel 48"/>
    <w:rsid w:val="006C736C"/>
    <w:rPr>
      <w:rFonts w:cs="Wingdings"/>
    </w:rPr>
  </w:style>
  <w:style w:type="character" w:customStyle="1" w:styleId="ListLabel49">
    <w:name w:val="ListLabel 49"/>
    <w:rsid w:val="006C736C"/>
    <w:rPr>
      <w:rFonts w:ascii="Arial" w:hAnsi="Arial" w:cs="Symbol"/>
      <w:sz w:val="15"/>
    </w:rPr>
  </w:style>
  <w:style w:type="character" w:customStyle="1" w:styleId="ListLabel50">
    <w:name w:val="ListLabel 50"/>
    <w:rsid w:val="006C736C"/>
    <w:rPr>
      <w:rFonts w:ascii="Arial" w:hAnsi="Arial"/>
      <w:b/>
      <w:i w:val="0"/>
      <w:sz w:val="15"/>
    </w:rPr>
  </w:style>
  <w:style w:type="character" w:customStyle="1" w:styleId="ListLabel51">
    <w:name w:val="ListLabel 51"/>
    <w:rsid w:val="006C736C"/>
    <w:rPr>
      <w:rFonts w:ascii="Arial" w:hAnsi="Arial"/>
      <w:i w:val="0"/>
      <w:sz w:val="15"/>
    </w:rPr>
  </w:style>
  <w:style w:type="character" w:customStyle="1" w:styleId="ListLabel52">
    <w:name w:val="ListLabel 52"/>
    <w:rsid w:val="006C736C"/>
    <w:rPr>
      <w:rFonts w:ascii="Arial" w:hAnsi="Arial" w:cs="Symbol"/>
      <w:sz w:val="15"/>
    </w:rPr>
  </w:style>
  <w:style w:type="character" w:customStyle="1" w:styleId="ListLabel53">
    <w:name w:val="ListLabel 53"/>
    <w:rsid w:val="006C736C"/>
    <w:rPr>
      <w:rFonts w:cs="Courier New"/>
      <w:sz w:val="14"/>
    </w:rPr>
  </w:style>
  <w:style w:type="character" w:customStyle="1" w:styleId="ListLabel54">
    <w:name w:val="ListLabel 54"/>
    <w:rsid w:val="006C736C"/>
    <w:rPr>
      <w:rFonts w:cs="Courier New"/>
    </w:rPr>
  </w:style>
  <w:style w:type="character" w:customStyle="1" w:styleId="ListLabel55">
    <w:name w:val="ListLabel 55"/>
    <w:rsid w:val="006C736C"/>
    <w:rPr>
      <w:rFonts w:cs="Wingdings"/>
    </w:rPr>
  </w:style>
  <w:style w:type="character" w:customStyle="1" w:styleId="ListLabel56">
    <w:name w:val="ListLabel 56"/>
    <w:rsid w:val="006C736C"/>
    <w:rPr>
      <w:rFonts w:cs="Symbol"/>
    </w:rPr>
  </w:style>
  <w:style w:type="character" w:customStyle="1" w:styleId="ListLabel57">
    <w:name w:val="ListLabel 57"/>
    <w:rsid w:val="006C736C"/>
    <w:rPr>
      <w:rFonts w:cs="Courier New"/>
    </w:rPr>
  </w:style>
  <w:style w:type="character" w:customStyle="1" w:styleId="ListLabel58">
    <w:name w:val="ListLabel 58"/>
    <w:rsid w:val="006C736C"/>
    <w:rPr>
      <w:rFonts w:cs="Wingdings"/>
    </w:rPr>
  </w:style>
  <w:style w:type="character" w:customStyle="1" w:styleId="ListLabel59">
    <w:name w:val="ListLabel 59"/>
    <w:rsid w:val="006C736C"/>
    <w:rPr>
      <w:rFonts w:cs="Symbol"/>
    </w:rPr>
  </w:style>
  <w:style w:type="character" w:customStyle="1" w:styleId="ListLabel60">
    <w:name w:val="ListLabel 60"/>
    <w:rsid w:val="006C736C"/>
    <w:rPr>
      <w:rFonts w:cs="Courier New"/>
    </w:rPr>
  </w:style>
  <w:style w:type="character" w:customStyle="1" w:styleId="ListLabel61">
    <w:name w:val="ListLabel 61"/>
    <w:rsid w:val="006C736C"/>
    <w:rPr>
      <w:rFonts w:cs="Wingdings"/>
    </w:rPr>
  </w:style>
  <w:style w:type="character" w:customStyle="1" w:styleId="ListLabel62">
    <w:name w:val="ListLabel 62"/>
    <w:rsid w:val="006C736C"/>
    <w:rPr>
      <w:rFonts w:ascii="Arial" w:hAnsi="Arial" w:cs="Symbol"/>
      <w:sz w:val="15"/>
    </w:rPr>
  </w:style>
  <w:style w:type="character" w:customStyle="1" w:styleId="ListLabel63">
    <w:name w:val="ListLabel 63"/>
    <w:rsid w:val="006C736C"/>
    <w:rPr>
      <w:rFonts w:ascii="Arial" w:hAnsi="Arial"/>
      <w:b/>
      <w:i w:val="0"/>
      <w:sz w:val="15"/>
    </w:rPr>
  </w:style>
  <w:style w:type="character" w:customStyle="1" w:styleId="ListLabel64">
    <w:name w:val="ListLabel 64"/>
    <w:rsid w:val="006C736C"/>
    <w:rPr>
      <w:rFonts w:ascii="Arial" w:hAnsi="Arial"/>
      <w:i w:val="0"/>
      <w:sz w:val="15"/>
    </w:rPr>
  </w:style>
  <w:style w:type="character" w:customStyle="1" w:styleId="ListLabel65">
    <w:name w:val="ListLabel 65"/>
    <w:rsid w:val="006C736C"/>
    <w:rPr>
      <w:rFonts w:ascii="Arial" w:hAnsi="Arial" w:cs="Symbol"/>
      <w:sz w:val="15"/>
    </w:rPr>
  </w:style>
  <w:style w:type="character" w:customStyle="1" w:styleId="ListLabel66">
    <w:name w:val="ListLabel 66"/>
    <w:rsid w:val="006C736C"/>
    <w:rPr>
      <w:rFonts w:cs="Courier New"/>
      <w:sz w:val="14"/>
    </w:rPr>
  </w:style>
  <w:style w:type="character" w:customStyle="1" w:styleId="ListLabel67">
    <w:name w:val="ListLabel 67"/>
    <w:rsid w:val="006C736C"/>
    <w:rPr>
      <w:rFonts w:cs="Courier New"/>
    </w:rPr>
  </w:style>
  <w:style w:type="character" w:customStyle="1" w:styleId="ListLabel68">
    <w:name w:val="ListLabel 68"/>
    <w:rsid w:val="006C736C"/>
    <w:rPr>
      <w:rFonts w:cs="Wingdings"/>
    </w:rPr>
  </w:style>
  <w:style w:type="character" w:customStyle="1" w:styleId="ListLabel69">
    <w:name w:val="ListLabel 69"/>
    <w:rsid w:val="006C736C"/>
    <w:rPr>
      <w:rFonts w:cs="Symbol"/>
    </w:rPr>
  </w:style>
  <w:style w:type="character" w:customStyle="1" w:styleId="ListLabel70">
    <w:name w:val="ListLabel 70"/>
    <w:rsid w:val="006C736C"/>
    <w:rPr>
      <w:rFonts w:cs="Courier New"/>
    </w:rPr>
  </w:style>
  <w:style w:type="character" w:customStyle="1" w:styleId="ListLabel71">
    <w:name w:val="ListLabel 71"/>
    <w:rsid w:val="006C736C"/>
    <w:rPr>
      <w:rFonts w:cs="Wingdings"/>
    </w:rPr>
  </w:style>
  <w:style w:type="character" w:customStyle="1" w:styleId="ListLabel72">
    <w:name w:val="ListLabel 72"/>
    <w:rsid w:val="006C736C"/>
    <w:rPr>
      <w:rFonts w:cs="Symbol"/>
    </w:rPr>
  </w:style>
  <w:style w:type="character" w:customStyle="1" w:styleId="ListLabel73">
    <w:name w:val="ListLabel 73"/>
    <w:rsid w:val="006C736C"/>
    <w:rPr>
      <w:rFonts w:cs="Courier New"/>
    </w:rPr>
  </w:style>
  <w:style w:type="character" w:customStyle="1" w:styleId="ListLabel74">
    <w:name w:val="ListLabel 74"/>
    <w:rsid w:val="006C736C"/>
    <w:rPr>
      <w:rFonts w:cs="Wingdings"/>
    </w:rPr>
  </w:style>
  <w:style w:type="paragraph" w:customStyle="1" w:styleId="Titolo10">
    <w:name w:val="Titolo1"/>
    <w:basedOn w:val="Normale"/>
    <w:next w:val="Corpotesto"/>
    <w:rsid w:val="006C736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6C736C"/>
    <w:pPr>
      <w:spacing w:before="0" w:after="140" w:line="288" w:lineRule="auto"/>
    </w:pPr>
  </w:style>
  <w:style w:type="paragraph" w:styleId="Elenco">
    <w:name w:val="List"/>
    <w:basedOn w:val="Corpotesto"/>
    <w:rsid w:val="006C736C"/>
    <w:rPr>
      <w:rFonts w:cs="Mangal"/>
    </w:rPr>
  </w:style>
  <w:style w:type="paragraph" w:styleId="Didascalia">
    <w:name w:val="caption"/>
    <w:basedOn w:val="Normale"/>
    <w:qFormat/>
    <w:rsid w:val="006C736C"/>
    <w:pPr>
      <w:suppressLineNumbers/>
    </w:pPr>
    <w:rPr>
      <w:rFonts w:cs="Mangal"/>
      <w:i/>
      <w:iCs/>
      <w:szCs w:val="24"/>
    </w:rPr>
  </w:style>
  <w:style w:type="paragraph" w:customStyle="1" w:styleId="Indice">
    <w:name w:val="Indice"/>
    <w:basedOn w:val="Normale"/>
    <w:rsid w:val="006C736C"/>
    <w:pPr>
      <w:suppressLineNumbers/>
    </w:pPr>
    <w:rPr>
      <w:rFonts w:cs="Mangal"/>
    </w:rPr>
  </w:style>
  <w:style w:type="paragraph" w:customStyle="1" w:styleId="NormalBold">
    <w:name w:val="NormalBold"/>
    <w:basedOn w:val="Normale"/>
    <w:rsid w:val="006C736C"/>
    <w:pPr>
      <w:widowControl w:val="0"/>
      <w:spacing w:before="0" w:after="0"/>
    </w:pPr>
    <w:rPr>
      <w:rFonts w:eastAsia="Times New Roman"/>
      <w:b/>
    </w:rPr>
  </w:style>
  <w:style w:type="paragraph" w:styleId="Pidipagina">
    <w:name w:val="footer"/>
    <w:basedOn w:val="Normale"/>
    <w:uiPriority w:val="99"/>
    <w:rsid w:val="006C736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6C736C"/>
    <w:pPr>
      <w:spacing w:before="0" w:after="0"/>
      <w:ind w:left="720" w:hanging="720"/>
    </w:pPr>
    <w:rPr>
      <w:sz w:val="20"/>
      <w:szCs w:val="20"/>
    </w:rPr>
  </w:style>
  <w:style w:type="paragraph" w:customStyle="1" w:styleId="Text1">
    <w:name w:val="Text 1"/>
    <w:basedOn w:val="Normale"/>
    <w:rsid w:val="006C736C"/>
    <w:pPr>
      <w:ind w:left="850"/>
    </w:pPr>
  </w:style>
  <w:style w:type="paragraph" w:customStyle="1" w:styleId="NormalLeft">
    <w:name w:val="Normal Left"/>
    <w:basedOn w:val="Normale"/>
    <w:rsid w:val="006C736C"/>
  </w:style>
  <w:style w:type="paragraph" w:customStyle="1" w:styleId="Tiret0">
    <w:name w:val="Tiret 0"/>
    <w:basedOn w:val="Normale"/>
    <w:rsid w:val="006C736C"/>
  </w:style>
  <w:style w:type="paragraph" w:customStyle="1" w:styleId="Tiret1">
    <w:name w:val="Tiret 1"/>
    <w:basedOn w:val="Normale"/>
    <w:rsid w:val="006C736C"/>
  </w:style>
  <w:style w:type="paragraph" w:customStyle="1" w:styleId="NumPar1">
    <w:name w:val="NumPar 1"/>
    <w:basedOn w:val="Normale"/>
    <w:rsid w:val="006C736C"/>
  </w:style>
  <w:style w:type="paragraph" w:customStyle="1" w:styleId="NumPar2">
    <w:name w:val="NumPar 2"/>
    <w:basedOn w:val="Normale"/>
    <w:rsid w:val="006C736C"/>
  </w:style>
  <w:style w:type="paragraph" w:customStyle="1" w:styleId="NumPar3">
    <w:name w:val="NumPar 3"/>
    <w:basedOn w:val="Normale"/>
    <w:rsid w:val="006C736C"/>
  </w:style>
  <w:style w:type="paragraph" w:customStyle="1" w:styleId="NumPar4">
    <w:name w:val="NumPar 4"/>
    <w:basedOn w:val="Normale"/>
    <w:rsid w:val="006C736C"/>
  </w:style>
  <w:style w:type="paragraph" w:customStyle="1" w:styleId="ChapterTitle">
    <w:name w:val="ChapterTitle"/>
    <w:basedOn w:val="Normale"/>
    <w:rsid w:val="006C736C"/>
    <w:pPr>
      <w:keepNext/>
      <w:spacing w:after="360"/>
      <w:jc w:val="center"/>
    </w:pPr>
    <w:rPr>
      <w:b/>
      <w:sz w:val="32"/>
    </w:rPr>
  </w:style>
  <w:style w:type="paragraph" w:customStyle="1" w:styleId="SectionTitle">
    <w:name w:val="SectionTitle"/>
    <w:basedOn w:val="Normale"/>
    <w:rsid w:val="006C736C"/>
    <w:pPr>
      <w:keepNext/>
      <w:spacing w:after="360"/>
      <w:jc w:val="center"/>
    </w:pPr>
    <w:rPr>
      <w:b/>
      <w:smallCaps/>
      <w:sz w:val="28"/>
    </w:rPr>
  </w:style>
  <w:style w:type="paragraph" w:customStyle="1" w:styleId="Annexetitre">
    <w:name w:val="Annexe titre"/>
    <w:basedOn w:val="Normale"/>
    <w:rsid w:val="006C736C"/>
    <w:pPr>
      <w:jc w:val="center"/>
    </w:pPr>
    <w:rPr>
      <w:b/>
      <w:u w:val="single"/>
    </w:rPr>
  </w:style>
  <w:style w:type="paragraph" w:customStyle="1" w:styleId="Titrearticle">
    <w:name w:val="Titre article"/>
    <w:basedOn w:val="Normale"/>
    <w:rsid w:val="006C736C"/>
    <w:pPr>
      <w:keepNext/>
      <w:spacing w:before="360"/>
      <w:jc w:val="center"/>
    </w:pPr>
    <w:rPr>
      <w:i/>
    </w:rPr>
  </w:style>
  <w:style w:type="paragraph" w:styleId="Intestazione">
    <w:name w:val="header"/>
    <w:basedOn w:val="Normale"/>
    <w:rsid w:val="006C736C"/>
    <w:pPr>
      <w:tabs>
        <w:tab w:val="center" w:pos="4819"/>
        <w:tab w:val="right" w:pos="9638"/>
      </w:tabs>
      <w:spacing w:before="0" w:after="0"/>
    </w:pPr>
  </w:style>
  <w:style w:type="paragraph" w:customStyle="1" w:styleId="Paragrafoelenco1">
    <w:name w:val="Paragrafo elenco1"/>
    <w:basedOn w:val="Normale"/>
    <w:rsid w:val="006C736C"/>
    <w:pPr>
      <w:ind w:left="720"/>
      <w:contextualSpacing/>
    </w:pPr>
  </w:style>
  <w:style w:type="paragraph" w:customStyle="1" w:styleId="Testofumetto1">
    <w:name w:val="Testo fumetto1"/>
    <w:basedOn w:val="Normale"/>
    <w:rsid w:val="006C736C"/>
    <w:pPr>
      <w:spacing w:before="0" w:after="0"/>
    </w:pPr>
    <w:rPr>
      <w:rFonts w:ascii="Tahoma" w:hAnsi="Tahoma" w:cs="Tahoma"/>
      <w:sz w:val="16"/>
      <w:szCs w:val="16"/>
    </w:rPr>
  </w:style>
  <w:style w:type="paragraph" w:customStyle="1" w:styleId="NormaleWeb1">
    <w:name w:val="Normale (Web)1"/>
    <w:basedOn w:val="Normale"/>
    <w:rsid w:val="006C736C"/>
    <w:pPr>
      <w:spacing w:before="280" w:after="280"/>
    </w:pPr>
    <w:rPr>
      <w:rFonts w:eastAsia="Times New Roman"/>
      <w:szCs w:val="24"/>
      <w:lang w:bidi="ar-SA"/>
    </w:rPr>
  </w:style>
  <w:style w:type="paragraph" w:styleId="Testonotaapidipagina">
    <w:name w:val="footnote text"/>
    <w:basedOn w:val="Normale"/>
    <w:rsid w:val="006C736C"/>
  </w:style>
  <w:style w:type="paragraph" w:customStyle="1" w:styleId="Contenutotabella">
    <w:name w:val="Contenuto tabella"/>
    <w:basedOn w:val="Normale"/>
    <w:rsid w:val="006C736C"/>
  </w:style>
  <w:style w:type="paragraph" w:customStyle="1" w:styleId="Titolotabella">
    <w:name w:val="Titolo tabella"/>
    <w:basedOn w:val="Contenutotabella"/>
    <w:rsid w:val="006C736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Hyperlink2">
    <w:name w:val="Hyperlink.2"/>
    <w:rsid w:val="00F028FD"/>
    <w:rPr>
      <w:rFonts w:ascii="Cambria" w:eastAsia="Cambria" w:hAnsi="Cambria" w:cs="Cambria"/>
      <w:sz w:val="18"/>
      <w:szCs w:val="18"/>
      <w:lang w:val="it-IT"/>
    </w:rPr>
  </w:style>
  <w:style w:type="character" w:customStyle="1" w:styleId="Hyperlink1">
    <w:name w:val="Hyperlink.1"/>
    <w:basedOn w:val="Carpredefinitoparagrafo"/>
    <w:rsid w:val="00F028FD"/>
    <w:rPr>
      <w:rFonts w:ascii="Cambria" w:eastAsia="Cambria" w:hAnsi="Cambria" w:cs="Cambria"/>
      <w:outline w:val="0"/>
      <w:color w:val="0000FF"/>
      <w:sz w:val="18"/>
      <w:szCs w:val="18"/>
      <w:u w:val="single" w:color="0000FF"/>
    </w:rPr>
  </w:style>
  <w:style w:type="paragraph" w:styleId="Nessunaspaziatura">
    <w:name w:val="No Spacing"/>
    <w:uiPriority w:val="1"/>
    <w:qFormat/>
    <w:rsid w:val="00B86DDD"/>
    <w:rPr>
      <w:rFonts w:ascii="Calibri" w:eastAsia="Calibri" w:hAnsi="Calibri"/>
      <w:sz w:val="22"/>
      <w:szCs w:val="22"/>
      <w:lang w:eastAsia="en-US"/>
    </w:rPr>
  </w:style>
  <w:style w:type="paragraph" w:customStyle="1" w:styleId="Corpodeltesto21">
    <w:name w:val="Corpo del testo 21"/>
    <w:basedOn w:val="Normale"/>
    <w:rsid w:val="00BE172A"/>
    <w:pPr>
      <w:spacing w:before="0" w:after="0"/>
      <w:jc w:val="both"/>
    </w:pPr>
    <w:rPr>
      <w:rFonts w:ascii="Verdana" w:eastAsia="Times New Roman" w:hAnsi="Verdana"/>
      <w:color w:val="auto"/>
      <w:kern w:val="0"/>
      <w:sz w:val="18"/>
      <w:szCs w:val="24"/>
      <w:lang w:eastAsia="ar-SA" w:bidi="ar-SA"/>
    </w:rPr>
  </w:style>
</w:styles>
</file>

<file path=word/webSettings.xml><?xml version="1.0" encoding="utf-8"?>
<w:webSettings xmlns:r="http://schemas.openxmlformats.org/officeDocument/2006/relationships" xmlns:w="http://schemas.openxmlformats.org/wordprocessingml/2006/main">
  <w:divs>
    <w:div w:id="601380340">
      <w:bodyDiv w:val="1"/>
      <w:marLeft w:val="0"/>
      <w:marRight w:val="0"/>
      <w:marTop w:val="0"/>
      <w:marBottom w:val="0"/>
      <w:divBdr>
        <w:top w:val="none" w:sz="0" w:space="0" w:color="auto"/>
        <w:left w:val="none" w:sz="0" w:space="0" w:color="auto"/>
        <w:bottom w:val="none" w:sz="0" w:space="0" w:color="auto"/>
        <w:right w:val="none" w:sz="0" w:space="0" w:color="auto"/>
      </w:divBdr>
    </w:div>
    <w:div w:id="95440547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zione@comune.garbagnate-milanese.mi.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www.comune.garbagnate-milanese.mi.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mailto:comune@garbagnatemilanese.legalmail.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A07C3-5247-4F90-ACFC-18A1EE2E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6474</Words>
  <Characters>36904</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43292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l.tenconi</cp:lastModifiedBy>
  <cp:revision>9</cp:revision>
  <cp:lastPrinted>2016-07-15T14:50:00Z</cp:lastPrinted>
  <dcterms:created xsi:type="dcterms:W3CDTF">2020-03-16T09:53:00Z</dcterms:created>
  <dcterms:modified xsi:type="dcterms:W3CDTF">2022-09-27T12:57:00Z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