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E1" w:rsidRPr="006F334C" w:rsidRDefault="00567AE1" w:rsidP="001D2B80"/>
    <w:p w:rsidR="00567AE1" w:rsidRPr="006F334C" w:rsidRDefault="00567AE1" w:rsidP="00CF3757">
      <w:pPr>
        <w:rPr>
          <w:iCs/>
        </w:rPr>
      </w:pPr>
    </w:p>
    <w:p w:rsidR="00567AE1" w:rsidRDefault="00567AE1" w:rsidP="00EE217E">
      <w:pPr>
        <w:jc w:val="both"/>
        <w:rPr>
          <w:b/>
        </w:rPr>
      </w:pPr>
      <w:r>
        <w:rPr>
          <w:b/>
        </w:rPr>
        <w:t xml:space="preserve">AVVISO PUBBLICO </w:t>
      </w:r>
      <w:r>
        <w:rPr>
          <w:b/>
          <w:bCs/>
        </w:rPr>
        <w:t xml:space="preserve">DI PARTECIPAZIONE ALLA PROCEDURA DI CO-PROGETTAZIONE PER LA GESTIONE INTEGRATA DEI SERVIZI E  DEGLI INTERVENTI RIVOLTI ALLA POPOLAZIONE GIOVANILE E ALLE FAMIGLIE, AI SENSI DELL’ART. 55 DEL D. LGS. N. 117/2017 - </w:t>
      </w:r>
      <w:r>
        <w:rPr>
          <w:b/>
        </w:rPr>
        <w:t xml:space="preserve">Codice Unico di Progetto (CUP) C89J21014630004 - </w:t>
      </w:r>
      <w:r w:rsidRPr="0055428D">
        <w:rPr>
          <w:b/>
        </w:rPr>
        <w:t>Determinazione n. 498/2021</w:t>
      </w:r>
    </w:p>
    <w:p w:rsidR="00567AE1" w:rsidRDefault="00567AE1" w:rsidP="00C01E16">
      <w:pPr>
        <w:pStyle w:val="western"/>
        <w:spacing w:before="0" w:beforeAutospacing="0"/>
        <w:jc w:val="both"/>
      </w:pPr>
    </w:p>
    <w:p w:rsidR="00567AE1" w:rsidRPr="006F334C" w:rsidRDefault="00567AE1" w:rsidP="00596985"/>
    <w:p w:rsidR="00567AE1" w:rsidRPr="006F334C" w:rsidRDefault="00567AE1" w:rsidP="00596985">
      <w:pPr>
        <w:jc w:val="center"/>
      </w:pPr>
    </w:p>
    <w:p w:rsidR="00567AE1" w:rsidRPr="006F334C" w:rsidRDefault="00567AE1" w:rsidP="00CF3757"/>
    <w:p w:rsidR="00567AE1" w:rsidRPr="006F334C" w:rsidRDefault="00567AE1" w:rsidP="00CF3757">
      <w:pPr>
        <w:jc w:val="center"/>
      </w:pPr>
    </w:p>
    <w:p w:rsidR="00567AE1" w:rsidRPr="006F334C" w:rsidRDefault="00567AE1" w:rsidP="00CF3757">
      <w:pPr>
        <w:jc w:val="center"/>
      </w:pPr>
    </w:p>
    <w:p w:rsidR="00567AE1" w:rsidRPr="006F334C" w:rsidRDefault="00567AE1" w:rsidP="00CF3757">
      <w:pPr>
        <w:jc w:val="center"/>
      </w:pPr>
    </w:p>
    <w:p w:rsidR="00567AE1" w:rsidRPr="006F334C" w:rsidRDefault="00567AE1" w:rsidP="00CF3757">
      <w:pPr>
        <w:jc w:val="center"/>
      </w:pPr>
    </w:p>
    <w:p w:rsidR="00567AE1" w:rsidRPr="006F334C" w:rsidRDefault="00567AE1" w:rsidP="00CF3757">
      <w:pPr>
        <w:jc w:val="center"/>
      </w:pPr>
    </w:p>
    <w:p w:rsidR="00567AE1" w:rsidRPr="006F334C" w:rsidRDefault="00567AE1" w:rsidP="00CF3757">
      <w:pPr>
        <w:jc w:val="center"/>
      </w:pPr>
    </w:p>
    <w:p w:rsidR="00567AE1" w:rsidRPr="006F334C" w:rsidRDefault="00567AE1" w:rsidP="00CF3757">
      <w:pPr>
        <w:jc w:val="center"/>
      </w:pPr>
    </w:p>
    <w:p w:rsidR="00567AE1" w:rsidRPr="006F334C" w:rsidRDefault="00567AE1" w:rsidP="00CF3757">
      <w:pPr>
        <w:jc w:val="center"/>
      </w:pPr>
    </w:p>
    <w:p w:rsidR="00567AE1" w:rsidRPr="006F334C" w:rsidRDefault="00567AE1" w:rsidP="00CF3757">
      <w:pPr>
        <w:pStyle w:val="Heading5"/>
        <w:spacing w:line="276" w:lineRule="auto"/>
        <w:ind w:left="0" w:firstLine="0"/>
        <w:jc w:val="center"/>
        <w:rPr>
          <w:rFonts w:ascii="Times New Roman" w:eastAsia="MS Mincho" w:hAnsi="Times New Roman" w:cs="Times New Roman"/>
          <w:bCs/>
          <w:iCs/>
          <w:sz w:val="24"/>
        </w:rPr>
      </w:pPr>
    </w:p>
    <w:p w:rsidR="00567AE1" w:rsidRPr="006F334C" w:rsidRDefault="00567AE1" w:rsidP="00CF3757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center"/>
        <w:rPr>
          <w:rFonts w:ascii="Times New Roman" w:eastAsia="MS Mincho" w:hAnsi="Times New Roman" w:cs="Times New Roman"/>
          <w:bCs/>
          <w:iCs/>
          <w:sz w:val="24"/>
        </w:rPr>
      </w:pPr>
      <w:r w:rsidRPr="006F334C">
        <w:rPr>
          <w:rFonts w:ascii="Times New Roman" w:eastAsia="MS Mincho" w:hAnsi="Times New Roman" w:cs="Times New Roman"/>
          <w:bCs/>
          <w:iCs/>
          <w:sz w:val="24"/>
        </w:rPr>
        <w:t>PROPOSTA PROGETTUALE</w:t>
      </w:r>
    </w:p>
    <w:p w:rsidR="00567AE1" w:rsidRPr="006F334C" w:rsidRDefault="00567AE1" w:rsidP="00CF3757">
      <w:pPr>
        <w:pStyle w:val="Heading5"/>
        <w:rPr>
          <w:rFonts w:ascii="Times New Roman" w:eastAsia="MS Mincho" w:hAnsi="Times New Roman" w:cs="Times New Roman"/>
          <w:sz w:val="24"/>
        </w:rPr>
      </w:pPr>
    </w:p>
    <w:p w:rsidR="00567AE1" w:rsidRPr="006F334C" w:rsidRDefault="00567AE1" w:rsidP="00CF3757">
      <w:pPr>
        <w:jc w:val="center"/>
        <w:rPr>
          <w:bCs/>
          <w:iCs/>
        </w:rPr>
      </w:pPr>
    </w:p>
    <w:p w:rsidR="00567AE1" w:rsidRPr="006F334C" w:rsidRDefault="00567AE1" w:rsidP="00CF3757">
      <w:pPr>
        <w:spacing w:line="276" w:lineRule="auto"/>
      </w:pPr>
    </w:p>
    <w:p w:rsidR="00567AE1" w:rsidRPr="006F334C" w:rsidRDefault="00567AE1" w:rsidP="001D2B80">
      <w:pPr>
        <w:spacing w:after="120" w:line="276" w:lineRule="auto"/>
      </w:pPr>
    </w:p>
    <w:p w:rsidR="00567AE1" w:rsidRPr="006F334C" w:rsidRDefault="00567AE1" w:rsidP="001D2B80">
      <w:pPr>
        <w:spacing w:after="120" w:line="276" w:lineRule="auto"/>
      </w:pPr>
    </w:p>
    <w:p w:rsidR="00567AE1" w:rsidRPr="006F334C" w:rsidRDefault="00567AE1" w:rsidP="001D2B80">
      <w:pPr>
        <w:spacing w:after="120" w:line="276" w:lineRule="auto"/>
      </w:pPr>
    </w:p>
    <w:p w:rsidR="00567AE1" w:rsidRPr="006F334C" w:rsidRDefault="00567AE1" w:rsidP="001D2B80">
      <w:pPr>
        <w:spacing w:after="120" w:line="276" w:lineRule="auto"/>
      </w:pPr>
    </w:p>
    <w:p w:rsidR="00567AE1" w:rsidRPr="006F334C" w:rsidRDefault="00567AE1" w:rsidP="001D2B80">
      <w:pPr>
        <w:spacing w:after="120" w:line="276" w:lineRule="auto"/>
      </w:pPr>
    </w:p>
    <w:p w:rsidR="00567AE1" w:rsidRPr="006F334C" w:rsidRDefault="00567AE1" w:rsidP="001D2B80">
      <w:pPr>
        <w:spacing w:after="120" w:line="276" w:lineRule="auto"/>
      </w:pPr>
    </w:p>
    <w:p w:rsidR="00567AE1" w:rsidRPr="006F334C" w:rsidRDefault="00567AE1" w:rsidP="001D2B80">
      <w:pPr>
        <w:spacing w:after="120" w:line="276" w:lineRule="auto"/>
        <w:jc w:val="center"/>
      </w:pPr>
      <w:r w:rsidRPr="006F334C">
        <w:rPr>
          <w:bCs/>
        </w:rPr>
        <w:t>NOME DEL PROGETTO:</w:t>
      </w:r>
      <w:r w:rsidRPr="006F334C">
        <w:rPr>
          <w:b/>
          <w:bCs/>
        </w:rPr>
        <w:t xml:space="preserve"> “……………………………..”</w:t>
      </w:r>
    </w:p>
    <w:p w:rsidR="00567AE1" w:rsidRPr="006F334C" w:rsidRDefault="00567AE1" w:rsidP="001D2B80">
      <w:pPr>
        <w:spacing w:after="120" w:line="276" w:lineRule="auto"/>
        <w:jc w:val="center"/>
      </w:pPr>
      <w:r w:rsidRPr="006F334C">
        <w:t>ETS/ATS proponente:”……………………………”</w:t>
      </w:r>
    </w:p>
    <w:p w:rsidR="00567AE1" w:rsidRPr="006F334C" w:rsidRDefault="00567AE1" w:rsidP="001D2B80">
      <w:pPr>
        <w:spacing w:after="120" w:line="276" w:lineRule="auto"/>
        <w:jc w:val="center"/>
      </w:pPr>
    </w:p>
    <w:p w:rsidR="00567AE1" w:rsidRPr="006F334C" w:rsidRDefault="00567AE1" w:rsidP="001D2B80">
      <w:pPr>
        <w:pStyle w:val="Heading5"/>
        <w:pageBreakBefore/>
        <w:spacing w:line="276" w:lineRule="auto"/>
        <w:ind w:firstLine="0"/>
        <w:jc w:val="center"/>
        <w:rPr>
          <w:rFonts w:ascii="Times New Roman" w:hAnsi="Times New Roman" w:cs="Times New Roman"/>
          <w:sz w:val="24"/>
          <w:u w:val="single"/>
        </w:rPr>
      </w:pPr>
    </w:p>
    <w:p w:rsidR="00567AE1" w:rsidRPr="006F334C" w:rsidRDefault="00567AE1" w:rsidP="0000004A">
      <w:pPr>
        <w:pStyle w:val="Title"/>
        <w:spacing w:after="120" w:line="276" w:lineRule="auto"/>
        <w:ind w:right="565"/>
        <w:jc w:val="both"/>
        <w:rPr>
          <w:rFonts w:ascii="Times New Roman" w:hAnsi="Times New Roman" w:cs="Times New Roman"/>
        </w:rPr>
      </w:pPr>
      <w:r w:rsidRPr="006F334C">
        <w:rPr>
          <w:rFonts w:ascii="Times New Roman" w:hAnsi="Times New Roman" w:cs="Times New Roman"/>
        </w:rPr>
        <w:t>DATI PROGETTO</w:t>
      </w:r>
    </w:p>
    <w:p w:rsidR="00567AE1" w:rsidRPr="006F334C" w:rsidRDefault="00567AE1" w:rsidP="001D2B80">
      <w:pPr>
        <w:pStyle w:val="Subtitle"/>
        <w:rPr>
          <w:rFonts w:ascii="Times New Roman" w:hAnsi="Times New Roman" w:cs="Times New Roman"/>
          <w:sz w:val="24"/>
          <w:szCs w:val="24"/>
        </w:rPr>
      </w:pPr>
    </w:p>
    <w:p w:rsidR="00567AE1" w:rsidRPr="006F334C" w:rsidRDefault="00567AE1" w:rsidP="001D2B80">
      <w:pPr>
        <w:pStyle w:val="Title"/>
        <w:numPr>
          <w:ilvl w:val="0"/>
          <w:numId w:val="2"/>
        </w:numPr>
        <w:spacing w:after="120" w:line="276" w:lineRule="auto"/>
        <w:ind w:left="1134" w:right="565" w:hanging="425"/>
        <w:jc w:val="both"/>
        <w:rPr>
          <w:rFonts w:ascii="Times New Roman" w:hAnsi="Times New Roman" w:cs="Times New Roman"/>
          <w:u w:val="none"/>
        </w:rPr>
      </w:pPr>
      <w:r w:rsidRPr="006F334C">
        <w:rPr>
          <w:rFonts w:ascii="Times New Roman" w:hAnsi="Times New Roman" w:cs="Times New Roman"/>
          <w:u w:val="none"/>
        </w:rPr>
        <w:t>Nome del Progetto:</w:t>
      </w:r>
    </w:p>
    <w:p w:rsidR="00567AE1" w:rsidRPr="006F334C" w:rsidRDefault="00567AE1" w:rsidP="001D2B80">
      <w:pPr>
        <w:pStyle w:val="Title"/>
        <w:numPr>
          <w:ilvl w:val="0"/>
          <w:numId w:val="2"/>
        </w:numPr>
        <w:spacing w:after="120" w:line="276" w:lineRule="auto"/>
        <w:ind w:left="1134" w:right="565" w:hanging="425"/>
        <w:jc w:val="both"/>
        <w:rPr>
          <w:rFonts w:ascii="Times New Roman" w:hAnsi="Times New Roman" w:cs="Times New Roman"/>
          <w:u w:val="none"/>
        </w:rPr>
      </w:pPr>
      <w:r w:rsidRPr="006F334C">
        <w:rPr>
          <w:rFonts w:ascii="Times New Roman" w:hAnsi="Times New Roman" w:cs="Times New Roman"/>
          <w:u w:val="none"/>
        </w:rPr>
        <w:t>ETS/ATI Proponente:</w:t>
      </w:r>
    </w:p>
    <w:p w:rsidR="00567AE1" w:rsidRPr="006F334C" w:rsidRDefault="00567AE1" w:rsidP="001D2B80">
      <w:pPr>
        <w:pStyle w:val="Title"/>
        <w:numPr>
          <w:ilvl w:val="0"/>
          <w:numId w:val="2"/>
        </w:numPr>
        <w:spacing w:after="120" w:line="276" w:lineRule="auto"/>
        <w:ind w:left="1134" w:right="565" w:hanging="425"/>
        <w:jc w:val="both"/>
        <w:rPr>
          <w:rFonts w:ascii="Times New Roman" w:hAnsi="Times New Roman" w:cs="Times New Roman"/>
          <w:u w:val="none"/>
        </w:rPr>
      </w:pPr>
      <w:r w:rsidRPr="006F334C">
        <w:rPr>
          <w:rFonts w:ascii="Times New Roman" w:hAnsi="Times New Roman" w:cs="Times New Roman"/>
          <w:u w:val="none"/>
        </w:rPr>
        <w:t xml:space="preserve">Rete: </w:t>
      </w:r>
      <w:r w:rsidRPr="006F334C">
        <w:rPr>
          <w:rFonts w:ascii="Times New Roman" w:hAnsi="Times New Roman" w:cs="Times New Roman"/>
          <w:b w:val="0"/>
          <w:u w:val="none"/>
        </w:rPr>
        <w:t>(indicare altri eventuali enti o soggetti coinvolti nello svolgimento delle attività progettuali: nome ed eventuale ragione sociale)</w:t>
      </w:r>
    </w:p>
    <w:p w:rsidR="00567AE1" w:rsidRPr="006F334C" w:rsidRDefault="00567AE1" w:rsidP="001D2B80">
      <w:pPr>
        <w:pStyle w:val="Title"/>
        <w:numPr>
          <w:ilvl w:val="0"/>
          <w:numId w:val="2"/>
        </w:numPr>
        <w:spacing w:after="120" w:line="276" w:lineRule="auto"/>
        <w:ind w:left="1134" w:right="565" w:hanging="425"/>
        <w:jc w:val="both"/>
        <w:rPr>
          <w:rFonts w:ascii="Times New Roman" w:hAnsi="Times New Roman" w:cs="Times New Roman"/>
          <w:u w:val="none"/>
        </w:rPr>
      </w:pPr>
      <w:r w:rsidRPr="006F334C">
        <w:rPr>
          <w:rFonts w:ascii="Times New Roman" w:hAnsi="Times New Roman" w:cs="Times New Roman"/>
          <w:u w:val="none"/>
        </w:rPr>
        <w:t>Importo totale progetto: € ……………………….</w:t>
      </w:r>
    </w:p>
    <w:p w:rsidR="00567AE1" w:rsidRPr="006F334C" w:rsidRDefault="00567AE1" w:rsidP="000852B2">
      <w:pPr>
        <w:pStyle w:val="Title"/>
        <w:numPr>
          <w:ilvl w:val="0"/>
          <w:numId w:val="2"/>
        </w:numPr>
        <w:spacing w:after="120" w:line="276" w:lineRule="auto"/>
        <w:ind w:left="1134" w:right="565" w:hanging="425"/>
        <w:jc w:val="both"/>
        <w:rPr>
          <w:rFonts w:ascii="Times New Roman" w:hAnsi="Times New Roman" w:cs="Times New Roman"/>
          <w:u w:val="none"/>
        </w:rPr>
      </w:pPr>
      <w:r w:rsidRPr="006F334C">
        <w:rPr>
          <w:rFonts w:ascii="Times New Roman" w:hAnsi="Times New Roman" w:cs="Times New Roman"/>
          <w:u w:val="none"/>
        </w:rPr>
        <w:t>Contributo a rimborso spese previsto: € ………………………   pari al …… % del totale</w:t>
      </w:r>
    </w:p>
    <w:p w:rsidR="00567AE1" w:rsidRPr="006F334C" w:rsidRDefault="00567AE1" w:rsidP="001D2B80">
      <w:pPr>
        <w:pStyle w:val="Title"/>
        <w:numPr>
          <w:ilvl w:val="0"/>
          <w:numId w:val="2"/>
        </w:numPr>
        <w:spacing w:after="120" w:line="276" w:lineRule="auto"/>
        <w:ind w:left="1134" w:right="565" w:hanging="425"/>
        <w:jc w:val="both"/>
        <w:rPr>
          <w:rFonts w:ascii="Times New Roman" w:hAnsi="Times New Roman" w:cs="Times New Roman"/>
          <w:u w:val="none"/>
        </w:rPr>
      </w:pPr>
      <w:r w:rsidRPr="006F334C">
        <w:rPr>
          <w:rFonts w:ascii="Times New Roman" w:hAnsi="Times New Roman" w:cs="Times New Roman"/>
          <w:u w:val="none"/>
        </w:rPr>
        <w:t>Compartecipazione: € ………………………   pari al …… % del totale</w:t>
      </w:r>
    </w:p>
    <w:p w:rsidR="00567AE1" w:rsidRPr="006F334C" w:rsidRDefault="00567AE1" w:rsidP="00BE58BD">
      <w:pPr>
        <w:pStyle w:val="Subtitle"/>
        <w:rPr>
          <w:rFonts w:ascii="Times New Roman" w:hAnsi="Times New Roman" w:cs="Times New Roman"/>
          <w:sz w:val="24"/>
          <w:szCs w:val="24"/>
        </w:rPr>
      </w:pPr>
    </w:p>
    <w:p w:rsidR="00567AE1" w:rsidRPr="006F334C" w:rsidRDefault="00567AE1" w:rsidP="000852B2">
      <w:pPr>
        <w:pStyle w:val="BodyText"/>
      </w:pPr>
    </w:p>
    <w:p w:rsidR="00567AE1" w:rsidRPr="006F334C" w:rsidRDefault="00567AE1" w:rsidP="001D2B80">
      <w:pPr>
        <w:pStyle w:val="Stile"/>
      </w:pPr>
    </w:p>
    <w:p w:rsidR="00567AE1" w:rsidRPr="006F334C" w:rsidRDefault="00567AE1" w:rsidP="006F334C">
      <w:pPr>
        <w:pStyle w:val="Title"/>
        <w:pageBreakBefore/>
        <w:numPr>
          <w:ilvl w:val="0"/>
          <w:numId w:val="15"/>
        </w:numPr>
        <w:spacing w:after="120" w:line="276" w:lineRule="auto"/>
        <w:ind w:right="565"/>
        <w:jc w:val="both"/>
        <w:rPr>
          <w:rFonts w:ascii="Times New Roman" w:hAnsi="Times New Roman" w:cs="Times New Roman"/>
          <w:b w:val="0"/>
          <w:i/>
          <w:u w:val="none"/>
        </w:rPr>
      </w:pPr>
      <w:r w:rsidRPr="006F334C">
        <w:rPr>
          <w:rFonts w:ascii="Times New Roman" w:hAnsi="Times New Roman" w:cs="Times New Roman"/>
        </w:rPr>
        <w:t>CONTESTO</w:t>
      </w:r>
    </w:p>
    <w:p w:rsidR="00567AE1" w:rsidRPr="006F334C" w:rsidRDefault="00567AE1" w:rsidP="00BE58BD">
      <w:pPr>
        <w:pStyle w:val="Title"/>
        <w:spacing w:after="120" w:line="276" w:lineRule="auto"/>
        <w:ind w:left="360" w:right="565"/>
        <w:jc w:val="both"/>
        <w:rPr>
          <w:rFonts w:ascii="Times New Roman" w:hAnsi="Times New Roman" w:cs="Times New Roman"/>
          <w:b w:val="0"/>
          <w:i/>
          <w:u w:val="none"/>
        </w:rPr>
      </w:pPr>
      <w:r w:rsidRPr="006F334C">
        <w:rPr>
          <w:rFonts w:ascii="Times New Roman" w:hAnsi="Times New Roman" w:cs="Times New Roman"/>
          <w:b w:val="0"/>
          <w:i/>
          <w:u w:val="none"/>
        </w:rPr>
        <w:t xml:space="preserve">Descrivere, in termini quali-quantitativi, il contesto territoriale sul quale si vuole intervenire, facendo emergere in particolare le opportunità legate all’area prescelta e le criticità e le problematiche della popolazione giovanile target sul quale il progetto si propone di intervenire. </w:t>
      </w:r>
    </w:p>
    <w:p w:rsidR="00567AE1" w:rsidRPr="006F334C" w:rsidRDefault="00567AE1" w:rsidP="00BE58BD">
      <w:pPr>
        <w:pStyle w:val="Title"/>
        <w:spacing w:after="120" w:line="276" w:lineRule="auto"/>
        <w:ind w:left="360" w:right="565"/>
        <w:jc w:val="both"/>
        <w:rPr>
          <w:rFonts w:ascii="Times New Roman" w:hAnsi="Times New Roman" w:cs="Times New Roman"/>
          <w:b w:val="0"/>
          <w:u w:val="none"/>
        </w:rPr>
      </w:pPr>
      <w:r w:rsidRPr="006F334C">
        <w:rPr>
          <w:rFonts w:ascii="Times New Roman" w:hAnsi="Times New Roman" w:cs="Times New Roman"/>
          <w:b w:val="0"/>
          <w:i/>
          <w:u w:val="none"/>
        </w:rPr>
        <w:t>Illustrare con dati quantitativi e un’analisi qualitativa accurata il contesto dal quale si parte, propedeutico alle azioni del progetto, evidenziando con dati precisi sulla popolazione giovanile l’obiettivo che si intende raggiungere (ad es. quanti minori e giovani sono presenti sul territorio, quali fasce d’età raggiunge il progetto, quali altri destinatari delle azioni sono previsti.. etc etc)</w:t>
      </w:r>
      <w:r w:rsidRPr="006F334C">
        <w:rPr>
          <w:rFonts w:ascii="Times New Roman" w:hAnsi="Times New Roman" w:cs="Times New Roman"/>
          <w:b w:val="0"/>
          <w:u w:val="none"/>
        </w:rPr>
        <w:t xml:space="preserve"> . </w:t>
      </w:r>
    </w:p>
    <w:p w:rsidR="00567AE1" w:rsidRPr="006F334C" w:rsidRDefault="00567AE1" w:rsidP="00BE58BD">
      <w:pPr>
        <w:pStyle w:val="Title"/>
        <w:spacing w:after="120" w:line="276" w:lineRule="auto"/>
        <w:ind w:left="360" w:right="565"/>
        <w:jc w:val="both"/>
        <w:rPr>
          <w:rFonts w:ascii="Times New Roman" w:hAnsi="Times New Roman" w:cs="Times New Roman"/>
          <w:b w:val="0"/>
          <w:u w:val="none"/>
        </w:rPr>
      </w:pPr>
    </w:p>
    <w:p w:rsidR="00567AE1" w:rsidRPr="006F334C" w:rsidRDefault="00567AE1" w:rsidP="006F334C">
      <w:pPr>
        <w:pStyle w:val="Title"/>
        <w:numPr>
          <w:ilvl w:val="0"/>
          <w:numId w:val="15"/>
        </w:numPr>
        <w:spacing w:after="120" w:line="276" w:lineRule="auto"/>
        <w:ind w:right="565"/>
        <w:jc w:val="both"/>
        <w:rPr>
          <w:rFonts w:ascii="Times New Roman" w:hAnsi="Times New Roman" w:cs="Times New Roman"/>
          <w:b w:val="0"/>
          <w:i/>
          <w:u w:val="none"/>
        </w:rPr>
      </w:pPr>
      <w:r w:rsidRPr="006F334C">
        <w:rPr>
          <w:rFonts w:ascii="Times New Roman" w:hAnsi="Times New Roman" w:cs="Times New Roman"/>
        </w:rPr>
        <w:t>FINALITA’ E OBIETTIVI SPECIFICI</w:t>
      </w:r>
    </w:p>
    <w:p w:rsidR="00567AE1" w:rsidRPr="006F334C" w:rsidRDefault="00567AE1" w:rsidP="00596985">
      <w:pPr>
        <w:pStyle w:val="Title"/>
        <w:spacing w:after="120" w:line="276" w:lineRule="auto"/>
        <w:ind w:left="360" w:right="565"/>
        <w:jc w:val="both"/>
        <w:rPr>
          <w:rFonts w:ascii="Times New Roman" w:hAnsi="Times New Roman" w:cs="Times New Roman"/>
          <w:b w:val="0"/>
          <w:i/>
          <w:u w:val="none"/>
        </w:rPr>
      </w:pPr>
      <w:r w:rsidRPr="006F334C">
        <w:rPr>
          <w:rFonts w:ascii="Times New Roman" w:hAnsi="Times New Roman" w:cs="Times New Roman"/>
          <w:b w:val="0"/>
          <w:i/>
          <w:u w:val="none"/>
        </w:rPr>
        <w:t>Descrivere le finalità generali del progetto e gli elementi di innovazione che si vogliono introdurre in relazione al contesto sopra descritto e sulla base di quanto indicato nel progetto di massima di cui all’allegato all’Avviso “relazione conclusiva”, indicando anche gli obiettivi specifici in termini di utilità delle azioni e valore aggiunto per</w:t>
      </w:r>
      <w:r>
        <w:rPr>
          <w:rFonts w:ascii="Times New Roman" w:hAnsi="Times New Roman" w:cs="Times New Roman"/>
          <w:b w:val="0"/>
          <w:i/>
          <w:u w:val="none"/>
        </w:rPr>
        <w:t xml:space="preserve"> ciascuno dei </w:t>
      </w:r>
      <w:r w:rsidRPr="006F334C">
        <w:rPr>
          <w:rFonts w:ascii="Times New Roman" w:hAnsi="Times New Roman" w:cs="Times New Roman"/>
          <w:b w:val="0"/>
          <w:i/>
          <w:u w:val="none"/>
        </w:rPr>
        <w:t>target di popolazione individuat</w:t>
      </w:r>
      <w:r>
        <w:rPr>
          <w:rFonts w:ascii="Times New Roman" w:hAnsi="Times New Roman" w:cs="Times New Roman"/>
          <w:b w:val="0"/>
          <w:i/>
          <w:u w:val="none"/>
        </w:rPr>
        <w:t>i</w:t>
      </w:r>
      <w:r w:rsidRPr="006F334C">
        <w:rPr>
          <w:rFonts w:ascii="Times New Roman" w:hAnsi="Times New Roman" w:cs="Times New Roman"/>
          <w:b w:val="0"/>
          <w:i/>
          <w:u w:val="none"/>
        </w:rPr>
        <w:t>.</w:t>
      </w:r>
    </w:p>
    <w:p w:rsidR="00567AE1" w:rsidRPr="006F334C" w:rsidRDefault="00567AE1" w:rsidP="00BE58BD">
      <w:pPr>
        <w:pStyle w:val="Title"/>
        <w:spacing w:after="120" w:line="276" w:lineRule="auto"/>
        <w:ind w:left="360" w:right="565"/>
        <w:jc w:val="both"/>
        <w:rPr>
          <w:rFonts w:ascii="Times New Roman" w:hAnsi="Times New Roman" w:cs="Times New Roman"/>
          <w:b w:val="0"/>
          <w:u w:val="none"/>
        </w:rPr>
      </w:pPr>
      <w:r w:rsidRPr="006F334C">
        <w:rPr>
          <w:rFonts w:ascii="Times New Roman" w:hAnsi="Times New Roman" w:cs="Times New Roman"/>
          <w:b w:val="0"/>
          <w:u w:val="none"/>
        </w:rPr>
        <w:t xml:space="preserve"> </w:t>
      </w:r>
    </w:p>
    <w:p w:rsidR="00567AE1" w:rsidRPr="006F334C" w:rsidRDefault="00567AE1" w:rsidP="005222B6">
      <w:pPr>
        <w:pStyle w:val="Title"/>
        <w:numPr>
          <w:ilvl w:val="0"/>
          <w:numId w:val="15"/>
        </w:numPr>
        <w:spacing w:after="120" w:line="276" w:lineRule="auto"/>
        <w:ind w:right="565"/>
        <w:jc w:val="both"/>
        <w:rPr>
          <w:rFonts w:ascii="Times New Roman" w:hAnsi="Times New Roman" w:cs="Times New Roman"/>
          <w:b w:val="0"/>
          <w:i/>
          <w:u w:val="none"/>
        </w:rPr>
      </w:pPr>
      <w:r w:rsidRPr="006F334C">
        <w:rPr>
          <w:rFonts w:ascii="Times New Roman" w:hAnsi="Times New Roman" w:cs="Times New Roman"/>
        </w:rPr>
        <w:t>SERVIZI E LINEE DI AZIONE</w:t>
      </w:r>
    </w:p>
    <w:p w:rsidR="00567AE1" w:rsidRPr="006F334C" w:rsidRDefault="00567AE1" w:rsidP="00BE58BD">
      <w:pPr>
        <w:pStyle w:val="Title"/>
        <w:spacing w:after="120" w:line="276" w:lineRule="auto"/>
        <w:ind w:left="360" w:right="565"/>
        <w:jc w:val="both"/>
        <w:rPr>
          <w:rFonts w:ascii="Times New Roman" w:hAnsi="Times New Roman" w:cs="Times New Roman"/>
          <w:b w:val="0"/>
          <w:i/>
          <w:u w:val="none"/>
        </w:rPr>
      </w:pPr>
      <w:r w:rsidRPr="006F334C">
        <w:rPr>
          <w:rFonts w:ascii="Times New Roman" w:hAnsi="Times New Roman" w:cs="Times New Roman"/>
          <w:b w:val="0"/>
          <w:i/>
          <w:u w:val="none"/>
        </w:rPr>
        <w:t>Descrivere, fermi restando gli standard minimi richiesti indicati nel progetto di massima di cui all’allegato all’Avviso “Relazione conclusiva e tenuto conto di quanto descritto all’art. 43 dell’Avviso, per ciascun servizio oggetto di co-progettazione, le linee di azione e gli interventi di cui si compone il progetto, seguendo il seguente schema:</w:t>
      </w:r>
    </w:p>
    <w:p w:rsidR="00567AE1" w:rsidRPr="006F334C" w:rsidRDefault="00567AE1" w:rsidP="00596985">
      <w:pPr>
        <w:pStyle w:val="western"/>
        <w:spacing w:before="113" w:beforeAutospacing="0" w:after="113"/>
        <w:ind w:left="360"/>
        <w:rPr>
          <w:rFonts w:ascii="Times New Roman" w:hAnsi="Times New Roman"/>
        </w:rPr>
      </w:pPr>
      <w:r w:rsidRPr="006F334C">
        <w:rPr>
          <w:rFonts w:ascii="Times New Roman" w:hAnsi="Times New Roman"/>
        </w:rPr>
        <w:t>Nome del servizio</w:t>
      </w:r>
    </w:p>
    <w:p w:rsidR="00567AE1" w:rsidRPr="006F334C" w:rsidRDefault="00567AE1" w:rsidP="007D4C17">
      <w:pPr>
        <w:pStyle w:val="ListParagraph"/>
        <w:numPr>
          <w:ilvl w:val="0"/>
          <w:numId w:val="13"/>
        </w:numPr>
        <w:spacing w:after="120" w:line="276" w:lineRule="auto"/>
        <w:ind w:right="565"/>
        <w:jc w:val="both"/>
      </w:pPr>
      <w:r w:rsidRPr="006F334C">
        <w:t>Tipologia di soggetti beneficiari (destinatari diretti per fascia d’età, altri destinatari)</w:t>
      </w:r>
    </w:p>
    <w:p w:rsidR="00567AE1" w:rsidRPr="006F334C" w:rsidRDefault="00567AE1" w:rsidP="00596985">
      <w:pPr>
        <w:pStyle w:val="western"/>
        <w:numPr>
          <w:ilvl w:val="0"/>
          <w:numId w:val="13"/>
        </w:numPr>
        <w:spacing w:before="113" w:beforeAutospacing="0" w:after="113"/>
        <w:rPr>
          <w:rFonts w:ascii="Times New Roman" w:hAnsi="Times New Roman"/>
        </w:rPr>
      </w:pPr>
      <w:r w:rsidRPr="006F334C">
        <w:rPr>
          <w:rFonts w:ascii="Times New Roman" w:hAnsi="Times New Roman"/>
        </w:rPr>
        <w:t xml:space="preserve">Standard minimi garantiti per il funzionamento e loro declinazione operativa </w:t>
      </w:r>
    </w:p>
    <w:p w:rsidR="00567AE1" w:rsidRPr="006F334C" w:rsidRDefault="00567AE1" w:rsidP="007D4C17">
      <w:pPr>
        <w:pStyle w:val="western"/>
        <w:numPr>
          <w:ilvl w:val="0"/>
          <w:numId w:val="13"/>
        </w:numPr>
        <w:spacing w:before="113" w:beforeAutospacing="0" w:after="113"/>
        <w:rPr>
          <w:rFonts w:ascii="Times New Roman" w:hAnsi="Times New Roman"/>
        </w:rPr>
      </w:pPr>
      <w:r w:rsidRPr="006F334C">
        <w:rPr>
          <w:rFonts w:ascii="Times New Roman" w:hAnsi="Times New Roman"/>
        </w:rPr>
        <w:t>Sviluppo</w:t>
      </w:r>
    </w:p>
    <w:p w:rsidR="00567AE1" w:rsidRPr="006F334C" w:rsidRDefault="00567AE1" w:rsidP="007D4C17">
      <w:pPr>
        <w:pStyle w:val="ListParagraph"/>
        <w:numPr>
          <w:ilvl w:val="0"/>
          <w:numId w:val="4"/>
        </w:numPr>
        <w:spacing w:after="120" w:line="276" w:lineRule="auto"/>
        <w:ind w:left="1080" w:right="565" w:hanging="283"/>
        <w:jc w:val="both"/>
      </w:pPr>
      <w:r w:rsidRPr="006F334C">
        <w:t>nome della linea di azione</w:t>
      </w:r>
    </w:p>
    <w:p w:rsidR="00567AE1" w:rsidRPr="006F334C" w:rsidRDefault="00567AE1" w:rsidP="007D4C17">
      <w:pPr>
        <w:pStyle w:val="ListParagraph"/>
        <w:numPr>
          <w:ilvl w:val="0"/>
          <w:numId w:val="4"/>
        </w:numPr>
        <w:spacing w:after="120" w:line="276" w:lineRule="auto"/>
        <w:ind w:left="1080" w:right="565" w:hanging="283"/>
        <w:jc w:val="both"/>
      </w:pPr>
      <w:r w:rsidRPr="006F334C">
        <w:t>obiettivo/i specifico di riferimento</w:t>
      </w:r>
    </w:p>
    <w:p w:rsidR="00567AE1" w:rsidRPr="006F334C" w:rsidRDefault="00567AE1" w:rsidP="007D4C17">
      <w:pPr>
        <w:pStyle w:val="ListParagraph"/>
        <w:numPr>
          <w:ilvl w:val="0"/>
          <w:numId w:val="4"/>
        </w:numPr>
        <w:spacing w:after="120" w:line="276" w:lineRule="auto"/>
        <w:ind w:left="1080" w:right="565" w:hanging="283"/>
        <w:jc w:val="both"/>
      </w:pPr>
      <w:r w:rsidRPr="006F334C">
        <w:t>descrizione sintetica della linea d’azione e dei suoi interventi</w:t>
      </w:r>
    </w:p>
    <w:p w:rsidR="00567AE1" w:rsidRPr="006F334C" w:rsidRDefault="00567AE1" w:rsidP="007D4C17">
      <w:pPr>
        <w:pStyle w:val="ListParagraph"/>
        <w:numPr>
          <w:ilvl w:val="0"/>
          <w:numId w:val="4"/>
        </w:numPr>
        <w:spacing w:after="120" w:line="276" w:lineRule="auto"/>
        <w:ind w:left="1080" w:right="565" w:hanging="283"/>
        <w:jc w:val="both"/>
      </w:pPr>
      <w:r w:rsidRPr="006F334C">
        <w:t>eventuali connessioni funzionali con altre linee di azione</w:t>
      </w:r>
    </w:p>
    <w:p w:rsidR="00567AE1" w:rsidRPr="006F334C" w:rsidRDefault="00567AE1" w:rsidP="007D4C17">
      <w:pPr>
        <w:pStyle w:val="ListParagraph"/>
        <w:numPr>
          <w:ilvl w:val="0"/>
          <w:numId w:val="4"/>
        </w:numPr>
        <w:spacing w:after="120" w:line="276" w:lineRule="auto"/>
        <w:ind w:left="1080" w:right="565" w:hanging="283"/>
        <w:jc w:val="both"/>
      </w:pPr>
      <w:r w:rsidRPr="006F334C">
        <w:t xml:space="preserve">altri soggetti della rete e partner coinvolti nella realizzazione della linea di azione, con relativo dettaglio delle attività di loro diretta competenza </w:t>
      </w:r>
    </w:p>
    <w:p w:rsidR="00567AE1" w:rsidRPr="006F334C" w:rsidRDefault="00567AE1" w:rsidP="00BE58BD">
      <w:pPr>
        <w:pStyle w:val="ListParagraph"/>
        <w:spacing w:after="120" w:line="276" w:lineRule="auto"/>
        <w:ind w:left="709"/>
        <w:jc w:val="both"/>
      </w:pPr>
    </w:p>
    <w:p w:rsidR="00567AE1" w:rsidRPr="00AA2A0D" w:rsidRDefault="00567AE1" w:rsidP="00AA2A0D">
      <w:pPr>
        <w:pStyle w:val="Title"/>
        <w:numPr>
          <w:ilvl w:val="0"/>
          <w:numId w:val="15"/>
        </w:numPr>
        <w:spacing w:line="276" w:lineRule="auto"/>
        <w:ind w:right="565"/>
        <w:jc w:val="both"/>
        <w:rPr>
          <w:rFonts w:ascii="Times New Roman" w:hAnsi="Times New Roman" w:cs="Times New Roman"/>
          <w:b w:val="0"/>
          <w:i/>
          <w:u w:val="none"/>
        </w:rPr>
      </w:pPr>
      <w:r w:rsidRPr="00AA2A0D">
        <w:rPr>
          <w:rFonts w:ascii="Times New Roman" w:hAnsi="Times New Roman" w:cs="Times New Roman"/>
        </w:rPr>
        <w:t xml:space="preserve">METODOLOGIA DI COINVOLGIMENTO ATTIVO DEI GIOVANI E PER LA PROMOZIONE DELLA CITTADINANZA ATTIVA </w:t>
      </w:r>
    </w:p>
    <w:p w:rsidR="00567AE1" w:rsidRPr="00AA2A0D" w:rsidRDefault="00567AE1" w:rsidP="00AA2A0D">
      <w:pPr>
        <w:pStyle w:val="Title"/>
        <w:spacing w:line="276" w:lineRule="auto"/>
        <w:ind w:left="360" w:right="565"/>
        <w:jc w:val="both"/>
        <w:rPr>
          <w:rFonts w:ascii="Times New Roman" w:hAnsi="Times New Roman" w:cs="Times New Roman"/>
          <w:b w:val="0"/>
          <w:i/>
          <w:u w:val="none"/>
        </w:rPr>
      </w:pPr>
      <w:r w:rsidRPr="00AA2A0D">
        <w:rPr>
          <w:rFonts w:ascii="Times New Roman" w:hAnsi="Times New Roman" w:cs="Times New Roman"/>
          <w:b w:val="0"/>
          <w:i/>
          <w:u w:val="none"/>
        </w:rPr>
        <w:t>Indicare e descrivere le modalità con le quali verrà individuata e coinvolta attivamente la popolazione giovanile, nonché la metodologia utilizzata per la gestione dei percorsi di attivazione e partecipazione. Porre in evidenza in evidenza come si intende promuovere il volontariato tra i giovani e indicare quale valore aggiunto possono dare alla gestione del progetto e dei suoi interventi.</w:t>
      </w:r>
    </w:p>
    <w:p w:rsidR="00567AE1" w:rsidRDefault="00567AE1" w:rsidP="00AA2A0D">
      <w:pPr>
        <w:pStyle w:val="Title"/>
        <w:spacing w:line="276" w:lineRule="auto"/>
        <w:ind w:left="360" w:right="565"/>
        <w:jc w:val="both"/>
        <w:rPr>
          <w:rFonts w:ascii="Times New Roman" w:hAnsi="Times New Roman" w:cs="Times New Roman"/>
          <w:u w:val="none"/>
        </w:rPr>
      </w:pPr>
    </w:p>
    <w:p w:rsidR="00567AE1" w:rsidRPr="00AA2A0D" w:rsidRDefault="00567AE1" w:rsidP="00AA2A0D">
      <w:pPr>
        <w:pStyle w:val="Title"/>
        <w:spacing w:line="276" w:lineRule="auto"/>
        <w:ind w:left="360" w:right="565"/>
        <w:jc w:val="both"/>
        <w:rPr>
          <w:rFonts w:ascii="Times New Roman" w:hAnsi="Times New Roman" w:cs="Times New Roman"/>
          <w:b w:val="0"/>
          <w:i/>
          <w:u w:val="none"/>
        </w:rPr>
      </w:pPr>
      <w:r w:rsidRPr="00AA2A0D">
        <w:rPr>
          <w:rFonts w:ascii="Times New Roman" w:hAnsi="Times New Roman" w:cs="Times New Roman"/>
          <w:u w:val="none"/>
        </w:rPr>
        <w:t>5.</w:t>
      </w:r>
      <w:r>
        <w:rPr>
          <w:rFonts w:ascii="Times New Roman" w:hAnsi="Times New Roman" w:cs="Times New Roman"/>
          <w:b w:val="0"/>
          <w:i/>
          <w:u w:val="none"/>
        </w:rPr>
        <w:t xml:space="preserve"> </w:t>
      </w:r>
      <w:r w:rsidRPr="00AA2A0D">
        <w:rPr>
          <w:rFonts w:ascii="Times New Roman" w:hAnsi="Times New Roman" w:cs="Times New Roman"/>
        </w:rPr>
        <w:t>MODELLO DI GESTIONE e GOVERNANCE</w:t>
      </w:r>
    </w:p>
    <w:p w:rsidR="00567AE1" w:rsidRPr="00AA2A0D" w:rsidRDefault="00567AE1" w:rsidP="00AA2A0D">
      <w:pPr>
        <w:pStyle w:val="western"/>
        <w:spacing w:before="0" w:beforeAutospacing="0"/>
        <w:ind w:left="360" w:right="567"/>
        <w:jc w:val="both"/>
        <w:rPr>
          <w:rFonts w:ascii="Times New Roman" w:hAnsi="Times New Roman"/>
          <w:i/>
        </w:rPr>
      </w:pPr>
      <w:r w:rsidRPr="00AA2A0D">
        <w:rPr>
          <w:rFonts w:ascii="Times New Roman" w:hAnsi="Times New Roman"/>
          <w:i/>
        </w:rPr>
        <w:t>Indicare e descrivere le modalità con le quali i servizi e gli interventi saranno gestiti</w:t>
      </w:r>
      <w:r>
        <w:rPr>
          <w:rFonts w:ascii="Times New Roman" w:hAnsi="Times New Roman"/>
          <w:i/>
        </w:rPr>
        <w:t xml:space="preserve"> - organizzazione e coordinamento, </w:t>
      </w:r>
      <w:r w:rsidRPr="00AA2A0D">
        <w:rPr>
          <w:rFonts w:ascii="Times New Roman" w:hAnsi="Times New Roman"/>
          <w:i/>
        </w:rPr>
        <w:t>ruoli e responsabilità operative fra i partner</w:t>
      </w:r>
      <w:r>
        <w:rPr>
          <w:rFonts w:ascii="Times New Roman" w:hAnsi="Times New Roman"/>
          <w:i/>
        </w:rPr>
        <w:t>-</w:t>
      </w:r>
      <w:r w:rsidRPr="00AA2A0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nonchè </w:t>
      </w:r>
      <w:r w:rsidRPr="00AA2A0D">
        <w:rPr>
          <w:rFonts w:ascii="Times New Roman" w:hAnsi="Times New Roman"/>
          <w:i/>
        </w:rPr>
        <w:t>la struttura di governance, ponendo in luce gli elementi di continuità e quelli di innovazione rispetto</w:t>
      </w:r>
      <w:r>
        <w:rPr>
          <w:rFonts w:ascii="Times New Roman" w:hAnsi="Times New Roman"/>
          <w:i/>
        </w:rPr>
        <w:t xml:space="preserve"> agli elementi conosciuti de</w:t>
      </w:r>
      <w:r w:rsidRPr="00AA2A0D">
        <w:rPr>
          <w:rFonts w:ascii="Times New Roman" w:hAnsi="Times New Roman"/>
          <w:i/>
        </w:rPr>
        <w:t>lla gestione integrata sino ad ora condotta a Garbagnate Milanese</w:t>
      </w:r>
      <w:r>
        <w:rPr>
          <w:rFonts w:ascii="Times New Roman" w:hAnsi="Times New Roman"/>
          <w:i/>
        </w:rPr>
        <w:t>.</w:t>
      </w:r>
      <w:r w:rsidRPr="00AA2A0D">
        <w:rPr>
          <w:rFonts w:ascii="Times New Roman" w:hAnsi="Times New Roman"/>
          <w:i/>
        </w:rPr>
        <w:t xml:space="preserve"> </w:t>
      </w:r>
    </w:p>
    <w:p w:rsidR="00567AE1" w:rsidRDefault="00567AE1" w:rsidP="00AA2A0D">
      <w:pPr>
        <w:pStyle w:val="Title"/>
        <w:spacing w:line="276" w:lineRule="auto"/>
        <w:ind w:left="360" w:right="565"/>
        <w:jc w:val="both"/>
        <w:rPr>
          <w:rFonts w:ascii="Times New Roman" w:hAnsi="Times New Roman" w:cs="Times New Roman"/>
          <w:u w:val="none"/>
        </w:rPr>
      </w:pPr>
      <w:r w:rsidRPr="00AA2A0D">
        <w:rPr>
          <w:rFonts w:ascii="Times New Roman" w:hAnsi="Times New Roman" w:cs="Times New Roman"/>
          <w:u w:val="none"/>
        </w:rPr>
        <w:t xml:space="preserve"> </w:t>
      </w:r>
    </w:p>
    <w:p w:rsidR="00567AE1" w:rsidRPr="00AA2A0D" w:rsidRDefault="00567AE1" w:rsidP="00AA2A0D">
      <w:pPr>
        <w:pStyle w:val="Title"/>
        <w:spacing w:line="276" w:lineRule="auto"/>
        <w:ind w:left="360" w:right="565"/>
        <w:jc w:val="both"/>
        <w:rPr>
          <w:rFonts w:ascii="Times New Roman" w:hAnsi="Times New Roman" w:cs="Times New Roman"/>
        </w:rPr>
      </w:pPr>
      <w:r w:rsidRPr="00AA2A0D"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 xml:space="preserve">SVILUPPO DEL </w:t>
      </w:r>
      <w:r w:rsidRPr="00AA2A0D">
        <w:rPr>
          <w:rFonts w:ascii="Times New Roman" w:hAnsi="Times New Roman" w:cs="Times New Roman"/>
        </w:rPr>
        <w:t>SISTEMA LOCALE DELLE POLITICHE GIOVANILI E DELLA RETE</w:t>
      </w:r>
    </w:p>
    <w:p w:rsidR="00567AE1" w:rsidRPr="00AA2A0D" w:rsidRDefault="00567AE1" w:rsidP="00AA2A0D">
      <w:pPr>
        <w:pStyle w:val="Title"/>
        <w:spacing w:line="276" w:lineRule="auto"/>
        <w:ind w:left="360" w:right="565"/>
        <w:jc w:val="both"/>
        <w:rPr>
          <w:rFonts w:ascii="Times New Roman" w:hAnsi="Times New Roman" w:cs="Times New Roman"/>
          <w:b w:val="0"/>
          <w:i/>
          <w:u w:val="none"/>
        </w:rPr>
      </w:pPr>
      <w:r w:rsidRPr="00AA2A0D">
        <w:rPr>
          <w:rFonts w:ascii="Times New Roman" w:hAnsi="Times New Roman" w:cs="Times New Roman"/>
          <w:b w:val="0"/>
          <w:i/>
          <w:u w:val="none"/>
        </w:rPr>
        <w:t>Indicare e descrivere le modalità con le quali si intende sviluppare il sistema locale delle politiche giovanili e</w:t>
      </w:r>
      <w:r>
        <w:rPr>
          <w:rFonts w:ascii="Times New Roman" w:hAnsi="Times New Roman" w:cs="Times New Roman"/>
          <w:b w:val="0"/>
          <w:i/>
          <w:u w:val="none"/>
        </w:rPr>
        <w:t xml:space="preserve"> favorire lo sviluppo della rete, con particolare riferimento ai rapporti con, le scuole, gli enti di formazione e lavoro, gli oratori, le associazioni e i gruppi giovanili</w:t>
      </w:r>
    </w:p>
    <w:p w:rsidR="00567AE1" w:rsidRDefault="00567AE1" w:rsidP="007146D6">
      <w:pPr>
        <w:pStyle w:val="Title"/>
        <w:spacing w:line="276" w:lineRule="auto"/>
        <w:ind w:left="360" w:right="565"/>
        <w:jc w:val="both"/>
        <w:rPr>
          <w:rFonts w:ascii="Times New Roman" w:hAnsi="Times New Roman" w:cs="Times New Roman"/>
        </w:rPr>
      </w:pPr>
    </w:p>
    <w:p w:rsidR="00567AE1" w:rsidRPr="00AA2A0D" w:rsidRDefault="00567AE1" w:rsidP="00AA2A0D">
      <w:pPr>
        <w:pStyle w:val="Title"/>
        <w:numPr>
          <w:ilvl w:val="0"/>
          <w:numId w:val="17"/>
        </w:numPr>
        <w:spacing w:line="276" w:lineRule="auto"/>
        <w:ind w:right="565"/>
        <w:jc w:val="both"/>
        <w:rPr>
          <w:rFonts w:ascii="Times New Roman" w:hAnsi="Times New Roman" w:cs="Times New Roman"/>
        </w:rPr>
      </w:pPr>
      <w:r w:rsidRPr="00AA2A0D">
        <w:rPr>
          <w:rFonts w:ascii="Times New Roman" w:hAnsi="Times New Roman" w:cs="Times New Roman"/>
        </w:rPr>
        <w:t>SOSTENIBILITÀ DELL’INTERVENTO</w:t>
      </w:r>
    </w:p>
    <w:p w:rsidR="00567AE1" w:rsidRDefault="00567AE1" w:rsidP="00AA2A0D">
      <w:pPr>
        <w:pStyle w:val="Title"/>
        <w:spacing w:line="276" w:lineRule="auto"/>
        <w:ind w:left="360" w:right="565"/>
        <w:jc w:val="both"/>
        <w:rPr>
          <w:rFonts w:ascii="Times New Roman" w:hAnsi="Times New Roman" w:cs="Times New Roman"/>
          <w:b w:val="0"/>
          <w:bCs/>
          <w:i/>
          <w:u w:val="none"/>
        </w:rPr>
      </w:pPr>
      <w:r w:rsidRPr="00AA2A0D">
        <w:rPr>
          <w:rFonts w:ascii="Times New Roman" w:hAnsi="Times New Roman" w:cs="Times New Roman"/>
          <w:b w:val="0"/>
          <w:bCs/>
          <w:i/>
          <w:u w:val="none"/>
        </w:rPr>
        <w:t>Descrivere, con riferimento</w:t>
      </w:r>
      <w:r>
        <w:rPr>
          <w:rFonts w:ascii="Times New Roman" w:hAnsi="Times New Roman" w:cs="Times New Roman"/>
          <w:b w:val="0"/>
          <w:bCs/>
          <w:i/>
          <w:u w:val="none"/>
        </w:rPr>
        <w:t xml:space="preserve"> e </w:t>
      </w:r>
      <w:r w:rsidRPr="006F334C">
        <w:rPr>
          <w:rFonts w:ascii="Times New Roman" w:hAnsi="Times New Roman" w:cs="Times New Roman"/>
          <w:b w:val="0"/>
          <w:bCs/>
          <w:i/>
          <w:u w:val="none"/>
        </w:rPr>
        <w:t xml:space="preserve">indicazione delle risorse e delle fonti di finanziamento, la sostenibilità interna del progetto </w:t>
      </w:r>
      <w:r>
        <w:rPr>
          <w:rFonts w:ascii="Times New Roman" w:hAnsi="Times New Roman" w:cs="Times New Roman"/>
          <w:b w:val="0"/>
          <w:bCs/>
          <w:i/>
          <w:u w:val="none"/>
        </w:rPr>
        <w:t xml:space="preserve">in relazione agli standard minimi garantiti e </w:t>
      </w:r>
      <w:r w:rsidRPr="006F334C">
        <w:rPr>
          <w:rFonts w:ascii="Times New Roman" w:hAnsi="Times New Roman" w:cs="Times New Roman"/>
          <w:b w:val="0"/>
          <w:bCs/>
          <w:i/>
          <w:u w:val="none"/>
        </w:rPr>
        <w:t xml:space="preserve">il possibile sviluppo </w:t>
      </w:r>
      <w:r>
        <w:rPr>
          <w:rFonts w:ascii="Times New Roman" w:hAnsi="Times New Roman" w:cs="Times New Roman"/>
          <w:b w:val="0"/>
          <w:bCs/>
          <w:i/>
          <w:u w:val="none"/>
        </w:rPr>
        <w:t>rispetto al</w:t>
      </w:r>
      <w:r w:rsidRPr="006F334C">
        <w:rPr>
          <w:rFonts w:ascii="Times New Roman" w:hAnsi="Times New Roman" w:cs="Times New Roman"/>
          <w:b w:val="0"/>
          <w:bCs/>
          <w:i/>
          <w:u w:val="none"/>
        </w:rPr>
        <w:t>le potenzialità espresse dal modello gestionale e al legame con eventuali altre programmazioni e finanziamenti in materia a livello regionale, nazionale e/o euro</w:t>
      </w:r>
      <w:bookmarkStart w:id="0" w:name="_Hlk57889211"/>
    </w:p>
    <w:p w:rsidR="00567AE1" w:rsidRDefault="00567AE1" w:rsidP="0067496A">
      <w:pPr>
        <w:pStyle w:val="Title"/>
        <w:spacing w:after="120" w:line="276" w:lineRule="auto"/>
        <w:ind w:left="360" w:right="565"/>
        <w:jc w:val="both"/>
        <w:rPr>
          <w:rFonts w:ascii="Times New Roman" w:hAnsi="Times New Roman" w:cs="Times New Roman"/>
          <w:bCs/>
          <w:u w:val="none"/>
        </w:rPr>
      </w:pPr>
    </w:p>
    <w:p w:rsidR="00567AE1" w:rsidRPr="006B6AE9" w:rsidRDefault="00567AE1" w:rsidP="0067496A">
      <w:pPr>
        <w:pStyle w:val="Title"/>
        <w:spacing w:after="120" w:line="276" w:lineRule="auto"/>
        <w:ind w:left="360" w:right="565"/>
        <w:jc w:val="both"/>
        <w:rPr>
          <w:rFonts w:ascii="Times New Roman" w:hAnsi="Times New Roman" w:cs="Times New Roman"/>
          <w:bCs/>
        </w:rPr>
      </w:pPr>
      <w:r w:rsidRPr="0067496A">
        <w:rPr>
          <w:rFonts w:ascii="Times New Roman" w:hAnsi="Times New Roman" w:cs="Times New Roman"/>
          <w:bCs/>
          <w:u w:val="none"/>
        </w:rPr>
        <w:t xml:space="preserve">8. </w:t>
      </w:r>
      <w:r w:rsidRPr="006B6AE9">
        <w:rPr>
          <w:rFonts w:ascii="Times New Roman" w:hAnsi="Times New Roman" w:cs="Times New Roman"/>
          <w:bCs/>
        </w:rPr>
        <w:t xml:space="preserve">SISTEMA </w:t>
      </w:r>
      <w:r>
        <w:rPr>
          <w:rFonts w:ascii="Times New Roman" w:hAnsi="Times New Roman" w:cs="Times New Roman"/>
          <w:bCs/>
        </w:rPr>
        <w:t xml:space="preserve">DI MONITORAGGIO E </w:t>
      </w:r>
      <w:r w:rsidRPr="006B6AE9">
        <w:rPr>
          <w:rFonts w:ascii="Times New Roman" w:hAnsi="Times New Roman" w:cs="Times New Roman"/>
          <w:bCs/>
        </w:rPr>
        <w:t xml:space="preserve">DI </w:t>
      </w:r>
      <w:r>
        <w:rPr>
          <w:rFonts w:ascii="Times New Roman" w:hAnsi="Times New Roman" w:cs="Times New Roman"/>
          <w:bCs/>
        </w:rPr>
        <w:t xml:space="preserve">VALUTAZIONE DELL’IMPATTO SOCIALE </w:t>
      </w:r>
    </w:p>
    <w:p w:rsidR="00567AE1" w:rsidRPr="006F334C" w:rsidRDefault="00567AE1" w:rsidP="007146D6">
      <w:pPr>
        <w:ind w:left="360"/>
        <w:jc w:val="both"/>
      </w:pPr>
      <w:r w:rsidRPr="007146D6">
        <w:rPr>
          <w:i/>
        </w:rPr>
        <w:t xml:space="preserve">Indicare e descrivere le modalità con le quali sarà condotta l’attività di monitoraggio e valutazione, nonché le modalità e le tempistiche (periodi) per la restituzione </w:t>
      </w:r>
      <w:r>
        <w:rPr>
          <w:i/>
        </w:rPr>
        <w:t xml:space="preserve">agli stakeholders e le modalità di </w:t>
      </w:r>
      <w:r w:rsidRPr="007146D6">
        <w:rPr>
          <w:i/>
        </w:rPr>
        <w:t xml:space="preserve"> disseminazione dei risultati</w:t>
      </w:r>
      <w:r>
        <w:t>.</w:t>
      </w:r>
      <w:bookmarkEnd w:id="0"/>
    </w:p>
    <w:p w:rsidR="00567AE1" w:rsidRPr="006F334C" w:rsidRDefault="00567AE1" w:rsidP="001D2B80">
      <w:pPr>
        <w:pStyle w:val="Title"/>
        <w:spacing w:after="120" w:line="276" w:lineRule="auto"/>
        <w:ind w:left="360" w:right="565"/>
        <w:jc w:val="both"/>
        <w:rPr>
          <w:rFonts w:ascii="Times New Roman" w:hAnsi="Times New Roman" w:cs="Times New Roman"/>
          <w:b w:val="0"/>
          <w:u w:val="none"/>
        </w:rPr>
      </w:pPr>
    </w:p>
    <w:p w:rsidR="00567AE1" w:rsidRPr="006F334C" w:rsidRDefault="00567AE1" w:rsidP="001D2B80">
      <w:pPr>
        <w:pStyle w:val="Title"/>
        <w:spacing w:after="120" w:line="276" w:lineRule="auto"/>
        <w:ind w:right="565"/>
        <w:jc w:val="both"/>
        <w:rPr>
          <w:rFonts w:ascii="Times New Roman" w:hAnsi="Times New Roman" w:cs="Times New Roman"/>
        </w:rPr>
      </w:pPr>
    </w:p>
    <w:p w:rsidR="00567AE1" w:rsidRPr="006F334C" w:rsidRDefault="00567AE1"/>
    <w:sectPr w:rsidR="00567AE1" w:rsidRPr="006F334C" w:rsidSect="006B6A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28" w:bottom="1701" w:left="851" w:header="357" w:footer="851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AE1" w:rsidRDefault="00567AE1">
      <w:r>
        <w:separator/>
      </w:r>
    </w:p>
  </w:endnote>
  <w:endnote w:type="continuationSeparator" w:id="0">
    <w:p w:rsidR="00567AE1" w:rsidRDefault="00567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AE1" w:rsidRDefault="00567AE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AE1" w:rsidRDefault="00567AE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AE1" w:rsidRDefault="00567AE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AE1" w:rsidRDefault="00567AE1">
      <w:r>
        <w:separator/>
      </w:r>
    </w:p>
  </w:footnote>
  <w:footnote w:type="continuationSeparator" w:id="0">
    <w:p w:rsidR="00567AE1" w:rsidRDefault="00567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AE1" w:rsidRDefault="00567AE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AE1" w:rsidRDefault="00567AE1">
    <w:pPr>
      <w:pStyle w:val="Header"/>
    </w:pPr>
  </w:p>
  <w:p w:rsidR="00567AE1" w:rsidRDefault="00567AE1">
    <w:pPr>
      <w:pStyle w:val="Header"/>
    </w:pPr>
  </w:p>
  <w:p w:rsidR="00567AE1" w:rsidRPr="00D7379E" w:rsidRDefault="00567AE1" w:rsidP="004417F9">
    <w:pPr>
      <w:jc w:val="center"/>
      <w:rPr>
        <w:rFonts w:ascii="Bookman Old Style" w:hAnsi="Bookman Old Style" w:cs="Candara"/>
        <w:b/>
        <w:sz w:val="22"/>
        <w:szCs w:val="22"/>
        <w:u w:val="single"/>
      </w:rPr>
    </w:pPr>
    <w:r w:rsidRPr="00D7379E">
      <w:rPr>
        <w:rFonts w:ascii="Bookman Old Style" w:hAnsi="Bookman Old Style" w:cs="Candara"/>
        <w:b/>
        <w:sz w:val="22"/>
        <w:szCs w:val="22"/>
        <w:u w:val="single"/>
      </w:rPr>
      <w:t xml:space="preserve">Allegato B </w:t>
    </w:r>
  </w:p>
  <w:p w:rsidR="00567AE1" w:rsidRPr="00D7379E" w:rsidRDefault="00567AE1" w:rsidP="004417F9">
    <w:pPr>
      <w:jc w:val="center"/>
      <w:rPr>
        <w:rFonts w:ascii="Bookman Old Style" w:hAnsi="Bookman Old Style" w:cs="Candara"/>
        <w:b/>
        <w:sz w:val="22"/>
        <w:szCs w:val="22"/>
      </w:rPr>
    </w:pPr>
  </w:p>
  <w:p w:rsidR="00567AE1" w:rsidRPr="004417F9" w:rsidRDefault="00567AE1" w:rsidP="004417F9">
    <w:pPr>
      <w:pStyle w:val="Header"/>
      <w:rPr>
        <w:rFonts w:ascii="Bookman Old Style" w:hAnsi="Bookman Old Sty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AE1" w:rsidRDefault="00567AE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36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4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2084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804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524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15"/>
    <w:lvl w:ilvl="0">
      <w:start w:val="2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Bookman Old Style" w:hAnsi="Bookman Old Style"/>
      </w:rPr>
    </w:lvl>
  </w:abstractNum>
  <w:abstractNum w:abstractNumId="4">
    <w:nsid w:val="0957709B"/>
    <w:multiLevelType w:val="multilevel"/>
    <w:tmpl w:val="E53477C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36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4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2084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804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524" w:hanging="360"/>
      </w:pPr>
      <w:rPr>
        <w:rFonts w:ascii="Symbol" w:hAnsi="Symbol"/>
      </w:rPr>
    </w:lvl>
  </w:abstractNum>
  <w:abstractNum w:abstractNumId="5">
    <w:nsid w:val="191C03D1"/>
    <w:multiLevelType w:val="hybridMultilevel"/>
    <w:tmpl w:val="C44ABF4C"/>
    <w:lvl w:ilvl="0" w:tplc="88B6190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231E50"/>
    <w:multiLevelType w:val="multilevel"/>
    <w:tmpl w:val="ED58DB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4269D6"/>
    <w:multiLevelType w:val="hybridMultilevel"/>
    <w:tmpl w:val="280A903E"/>
    <w:lvl w:ilvl="0" w:tplc="04100003">
      <w:start w:val="1"/>
      <w:numFmt w:val="bullet"/>
      <w:lvlText w:val="o"/>
      <w:lvlJc w:val="left"/>
      <w:pPr>
        <w:ind w:left="714" w:hanging="43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4842401C"/>
    <w:multiLevelType w:val="hybridMultilevel"/>
    <w:tmpl w:val="3B849954"/>
    <w:lvl w:ilvl="0" w:tplc="A20E70F0">
      <w:start w:val="1"/>
      <w:numFmt w:val="decimal"/>
      <w:lvlText w:val="%1."/>
      <w:lvlJc w:val="left"/>
      <w:pPr>
        <w:ind w:left="714" w:hanging="43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4D092044"/>
    <w:multiLevelType w:val="hybridMultilevel"/>
    <w:tmpl w:val="E9B66828"/>
    <w:lvl w:ilvl="0" w:tplc="64E88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6517E7"/>
    <w:multiLevelType w:val="hybridMultilevel"/>
    <w:tmpl w:val="ED58DBC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303DFD"/>
    <w:multiLevelType w:val="hybridMultilevel"/>
    <w:tmpl w:val="9B660AC8"/>
    <w:lvl w:ilvl="0" w:tplc="A75ABD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CC83764"/>
    <w:multiLevelType w:val="hybridMultilevel"/>
    <w:tmpl w:val="9C04E1C6"/>
    <w:lvl w:ilvl="0" w:tplc="1D62859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E4549E0"/>
    <w:multiLevelType w:val="multilevel"/>
    <w:tmpl w:val="E53477C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36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4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2084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804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524" w:hanging="360"/>
      </w:pPr>
      <w:rPr>
        <w:rFonts w:ascii="Symbol" w:hAnsi="Symbol"/>
      </w:rPr>
    </w:lvl>
  </w:abstractNum>
  <w:abstractNum w:abstractNumId="14">
    <w:nsid w:val="73277208"/>
    <w:multiLevelType w:val="hybridMultilevel"/>
    <w:tmpl w:val="F7D8B5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1F154C"/>
    <w:multiLevelType w:val="hybridMultilevel"/>
    <w:tmpl w:val="5854EF1E"/>
    <w:lvl w:ilvl="0" w:tplc="0410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0"/>
  </w:num>
  <w:num w:numId="7">
    <w:abstractNumId w:val="15"/>
  </w:num>
  <w:num w:numId="8">
    <w:abstractNumId w:val="13"/>
  </w:num>
  <w:num w:numId="9">
    <w:abstractNumId w:val="4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6"/>
  </w:num>
  <w:num w:numId="15">
    <w:abstractNumId w:val="9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ABA"/>
    <w:rsid w:val="0000004A"/>
    <w:rsid w:val="00012654"/>
    <w:rsid w:val="0002571B"/>
    <w:rsid w:val="00061836"/>
    <w:rsid w:val="000852B2"/>
    <w:rsid w:val="000F5E59"/>
    <w:rsid w:val="001478AA"/>
    <w:rsid w:val="001D2B80"/>
    <w:rsid w:val="001E63C1"/>
    <w:rsid w:val="00214FF2"/>
    <w:rsid w:val="0028745B"/>
    <w:rsid w:val="002B78CD"/>
    <w:rsid w:val="00330BE2"/>
    <w:rsid w:val="00365991"/>
    <w:rsid w:val="0037665D"/>
    <w:rsid w:val="003D20DA"/>
    <w:rsid w:val="00412D18"/>
    <w:rsid w:val="00422835"/>
    <w:rsid w:val="004417F9"/>
    <w:rsid w:val="005222B6"/>
    <w:rsid w:val="0055428D"/>
    <w:rsid w:val="00567AE1"/>
    <w:rsid w:val="00596985"/>
    <w:rsid w:val="0067146D"/>
    <w:rsid w:val="0067496A"/>
    <w:rsid w:val="006B367C"/>
    <w:rsid w:val="006B6AE9"/>
    <w:rsid w:val="006D61DB"/>
    <w:rsid w:val="006F334C"/>
    <w:rsid w:val="007146D6"/>
    <w:rsid w:val="00750680"/>
    <w:rsid w:val="007556DE"/>
    <w:rsid w:val="00757DCF"/>
    <w:rsid w:val="007D4C17"/>
    <w:rsid w:val="0081782F"/>
    <w:rsid w:val="00841728"/>
    <w:rsid w:val="00862DB9"/>
    <w:rsid w:val="00863D94"/>
    <w:rsid w:val="00886ABA"/>
    <w:rsid w:val="008D358D"/>
    <w:rsid w:val="009171BC"/>
    <w:rsid w:val="009261FB"/>
    <w:rsid w:val="009630A2"/>
    <w:rsid w:val="00994C96"/>
    <w:rsid w:val="009A025C"/>
    <w:rsid w:val="00A2251F"/>
    <w:rsid w:val="00A24E57"/>
    <w:rsid w:val="00A82BDA"/>
    <w:rsid w:val="00A9739C"/>
    <w:rsid w:val="00AA2A0D"/>
    <w:rsid w:val="00B57D13"/>
    <w:rsid w:val="00B72F8F"/>
    <w:rsid w:val="00BE58BD"/>
    <w:rsid w:val="00C01E16"/>
    <w:rsid w:val="00C509EB"/>
    <w:rsid w:val="00CB28FD"/>
    <w:rsid w:val="00CF3757"/>
    <w:rsid w:val="00D24B69"/>
    <w:rsid w:val="00D50C73"/>
    <w:rsid w:val="00D63752"/>
    <w:rsid w:val="00D7379E"/>
    <w:rsid w:val="00D741CF"/>
    <w:rsid w:val="00D86284"/>
    <w:rsid w:val="00E2041E"/>
    <w:rsid w:val="00E51BE8"/>
    <w:rsid w:val="00EC7B70"/>
    <w:rsid w:val="00EE217E"/>
    <w:rsid w:val="00F2045A"/>
    <w:rsid w:val="00FB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8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D2B80"/>
    <w:pPr>
      <w:keepNext/>
      <w:numPr>
        <w:ilvl w:val="4"/>
        <w:numId w:val="1"/>
      </w:numPr>
      <w:spacing w:after="120" w:line="360" w:lineRule="exact"/>
      <w:jc w:val="both"/>
      <w:outlineLvl w:val="4"/>
    </w:pPr>
    <w:rPr>
      <w:rFonts w:ascii="Garamond" w:hAnsi="Garamond" w:cs="Garamond"/>
      <w:b/>
      <w:smallCaps/>
      <w:sz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1D2B80"/>
    <w:rPr>
      <w:rFonts w:ascii="Garamond" w:hAnsi="Garamond" w:cs="Garamond"/>
      <w:b/>
      <w:smallCaps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rsid w:val="001D2B80"/>
    <w:rPr>
      <w:rFonts w:cs="Times New Roman"/>
      <w:color w:val="0000FF"/>
      <w:u w:val="single"/>
    </w:rPr>
  </w:style>
  <w:style w:type="paragraph" w:customStyle="1" w:styleId="Stile">
    <w:name w:val="Stile"/>
    <w:basedOn w:val="Normal"/>
    <w:next w:val="BodyText"/>
    <w:uiPriority w:val="99"/>
    <w:rsid w:val="001D2B80"/>
    <w:pPr>
      <w:autoSpaceDE w:val="0"/>
      <w:jc w:val="both"/>
    </w:pPr>
  </w:style>
  <w:style w:type="paragraph" w:styleId="Footer">
    <w:name w:val="footer"/>
    <w:basedOn w:val="Normal"/>
    <w:link w:val="FooterChar"/>
    <w:uiPriority w:val="99"/>
    <w:rsid w:val="001D2B8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2B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1D2B8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2B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1D2B80"/>
    <w:pPr>
      <w:jc w:val="center"/>
    </w:pPr>
    <w:rPr>
      <w:rFonts w:ascii="Century Gothic" w:hAnsi="Century Gothic" w:cs="Century Gothic"/>
      <w:b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1D2B80"/>
    <w:rPr>
      <w:rFonts w:ascii="Century Gothic" w:hAnsi="Century Gothic" w:cs="Century Gothic"/>
      <w:b/>
      <w:sz w:val="24"/>
      <w:szCs w:val="24"/>
      <w:u w:val="single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1D2B80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D2B80"/>
    <w:rPr>
      <w:rFonts w:ascii="Arial" w:eastAsia="Microsoft YaHei" w:hAnsi="Arial" w:cs="Mangal"/>
      <w:i/>
      <w:iCs/>
      <w:sz w:val="28"/>
      <w:szCs w:val="28"/>
      <w:lang w:eastAsia="ar-SA" w:bidi="ar-SA"/>
    </w:rPr>
  </w:style>
  <w:style w:type="paragraph" w:styleId="ListParagraph">
    <w:name w:val="List Paragraph"/>
    <w:basedOn w:val="Normal"/>
    <w:uiPriority w:val="99"/>
    <w:qFormat/>
    <w:rsid w:val="001D2B80"/>
    <w:pPr>
      <w:ind w:left="708"/>
    </w:pPr>
  </w:style>
  <w:style w:type="paragraph" w:styleId="BodyText">
    <w:name w:val="Body Text"/>
    <w:basedOn w:val="Normal"/>
    <w:link w:val="BodyTextChar"/>
    <w:uiPriority w:val="99"/>
    <w:semiHidden/>
    <w:rsid w:val="001D2B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D2B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085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52B2"/>
    <w:rPr>
      <w:rFonts w:ascii="Segoe UI" w:hAnsi="Segoe UI" w:cs="Segoe UI"/>
      <w:sz w:val="18"/>
      <w:szCs w:val="18"/>
      <w:lang w:eastAsia="ar-SA" w:bidi="ar-SA"/>
    </w:rPr>
  </w:style>
  <w:style w:type="paragraph" w:customStyle="1" w:styleId="paragraph">
    <w:name w:val="paragraph"/>
    <w:basedOn w:val="Normal"/>
    <w:uiPriority w:val="99"/>
    <w:rsid w:val="00750680"/>
    <w:pPr>
      <w:suppressAutoHyphens w:val="0"/>
      <w:spacing w:before="100" w:beforeAutospacing="1" w:after="100" w:afterAutospacing="1"/>
    </w:pPr>
    <w:rPr>
      <w:lang w:eastAsia="it-IT"/>
    </w:rPr>
  </w:style>
  <w:style w:type="character" w:styleId="FollowedHyperlink">
    <w:name w:val="FollowedHyperlink"/>
    <w:basedOn w:val="DefaultParagraphFont"/>
    <w:uiPriority w:val="99"/>
    <w:semiHidden/>
    <w:rsid w:val="005222B6"/>
    <w:rPr>
      <w:rFonts w:cs="Times New Roman"/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CF3757"/>
    <w:rPr>
      <w:rFonts w:cs="Times New Roman"/>
      <w:color w:val="605E5C"/>
      <w:shd w:val="clear" w:color="auto" w:fill="E1DFDD"/>
    </w:rPr>
  </w:style>
  <w:style w:type="paragraph" w:customStyle="1" w:styleId="western">
    <w:name w:val="western"/>
    <w:basedOn w:val="Normal"/>
    <w:uiPriority w:val="99"/>
    <w:rsid w:val="00596985"/>
    <w:pPr>
      <w:suppressAutoHyphens w:val="0"/>
      <w:spacing w:before="100" w:beforeAutospacing="1"/>
    </w:pPr>
    <w:rPr>
      <w:rFonts w:ascii="Cambria" w:eastAsia="Calibri" w:hAnsi="Cambr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4</Pages>
  <Words>717</Words>
  <Characters>4088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Varisco</dc:creator>
  <cp:keywords/>
  <dc:description/>
  <cp:lastModifiedBy>a.varisco</cp:lastModifiedBy>
  <cp:revision>8</cp:revision>
  <cp:lastPrinted>2020-10-08T12:59:00Z</cp:lastPrinted>
  <dcterms:created xsi:type="dcterms:W3CDTF">2020-12-09T09:35:00Z</dcterms:created>
  <dcterms:modified xsi:type="dcterms:W3CDTF">2021-06-22T13:52:00Z</dcterms:modified>
</cp:coreProperties>
</file>